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sdt>
      <w:sdtPr>
        <w:id w:val="-1886327429"/>
        <w:docPartObj>
          <w:docPartGallery w:val="Cover Pages"/>
          <w:docPartUnique/>
        </w:docPartObj>
      </w:sdtPr>
      <w:sdtEndPr>
        <w:rPr>
          <w:rFonts w:ascii="Arial" w:hAnsi="Arial" w:eastAsia="Times New Roman" w:cs="Arial"/>
          <w:b/>
          <w:bCs/>
          <w:spacing w:val="-1"/>
          <w:sz w:val="28"/>
          <w:szCs w:val="28"/>
          <w:lang w:eastAsia="en-GB"/>
        </w:rPr>
      </w:sdtEndPr>
      <w:sdtContent>
        <w:p w:rsidR="00151A2C" w:rsidP="00CC7C2B" w:rsidRDefault="00151A2C" w14:paraId="73D611B0" w14:textId="77777777">
          <w:pPr>
            <w:ind w:left="-567"/>
          </w:pPr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706D5AA" wp14:editId="7C3FA23C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3810" b="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  <a:solidFill>
                              <a:srgbClr val="2F1444"/>
                            </a:solidFill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1-08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3C65A5" w:rsidRDefault="005C49BF" w14:paraId="66D68D3F" w14:textId="77777777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 w14:anchorId="70602981">
                  <v:group id="Group 453" style="position:absolute;left:0;text-align:left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spid="_x0000_s1026" w14:anchorId="1706D5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">
                    <v:rect id="Rectangle 459" style="position:absolute;width:1385;height:100584;visibility:visible;mso-wrap-style:square;v-text-anchor:middle" alt="Light vertical" o:spid="_x0000_s1027" filled="f" stroked="f" strokecolor="white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">
                      <v:shadow color="#d8d8d8" offset="3pt,3pt"/>
                    </v:rect>
                    <v:rect id="Rectangle 460" style="position:absolute;left:1246;width:29718;height:100584;visibility:visible;mso-wrap-style:square;v-text-anchor:top" o:spid="_x0000_s1028" filled="f" stroked="f" strokecolor="#d8d8d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"/>
                    <v:rect id="Rectangle 461" style="position:absolute;left:138;width:30998;height:23774;visibility:visible;mso-wrap-style:square;v-text-anchor:bottom" o:spid="_x0000_s1029" filled="f" stroked="f" strokecolor="white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id w:val="32071251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1-08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3C65A5" w:rsidRDefault="005C49BF" w14:paraId="3C32F1D6" w14:textId="77777777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151A2C" w:rsidP="00FC4BC7" w:rsidRDefault="00BE3A6A" w14:paraId="767186B1" w14:textId="77777777">
          <w:pPr>
            <w:ind w:left="-567"/>
            <w:rPr>
              <w:rFonts w:ascii="Arial" w:hAnsi="Arial" w:eastAsia="Times New Roman" w:cs="Arial"/>
              <w:b/>
              <w:bCs/>
              <w:spacing w:val="-1"/>
              <w:sz w:val="28"/>
              <w:szCs w:val="28"/>
              <w:lang w:eastAsia="en-GB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03FE2F1" wp14:editId="1DF1F6D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2676525</wp:posOffset>
                    </wp:positionV>
                    <wp:extent cx="6115050" cy="640080"/>
                    <wp:effectExtent l="0" t="0" r="19050" b="1143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505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CC3300"/>
                                    <w:sz w:val="72"/>
                                    <w:szCs w:val="72"/>
                                  </w:rPr>
                                  <w:alias w:val="Title"/>
                                  <w:id w:val="-889270356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3C65A5" w:rsidRDefault="003C65A5" w14:paraId="1CDBD96E" w14:textId="77777777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5D1B54">
                                      <w:rPr>
                                        <w:color w:val="CC3300"/>
                                        <w:sz w:val="72"/>
                                        <w:szCs w:val="72"/>
                                      </w:rPr>
                                      <w:t>Safety Requirements for Contractors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 w14:anchorId="5C9974C4">
                  <v:rect id="Rectangle 16" style="position:absolute;left:0;text-align:left;margin-left:0;margin-top:210.75pt;width:481.5pt;height:50.4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spid="_x0000_s1030" o:allowincell="f" fillcolor="black [3213]" strokecolor="black [3213]" strokeweight="1.5pt" w14:anchorId="303F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">
                    <v:textbox style="mso-fit-shape-to-text:t" inset="14.4pt,,14.4pt">
                      <w:txbxContent>
                        <w:sdt>
                          <w:sdtPr>
                            <w:id w:val="900292287"/>
                            <w:rPr>
                              <w:color w:val="CC3300"/>
                              <w:sz w:val="72"/>
                              <w:szCs w:val="72"/>
                            </w:rPr>
                            <w:alias w:val="Title"/>
                            <w:id w:val="-88927035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3C65A5" w:rsidRDefault="003C65A5" w14:paraId="7FA8EF18" w14:textId="77777777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5D1B54">
                                <w:rPr>
                                  <w:color w:val="CC3300"/>
                                  <w:sz w:val="72"/>
                                  <w:szCs w:val="72"/>
                                </w:rPr>
                                <w:t>Safety Requirements for Contractors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5D1B54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69868C7" wp14:editId="7FF89B17">
                    <wp:simplePos x="0" y="0"/>
                    <wp:positionH relativeFrom="page">
                      <wp:posOffset>1581150</wp:posOffset>
                    </wp:positionH>
                    <wp:positionV relativeFrom="page">
                      <wp:posOffset>5993765</wp:posOffset>
                    </wp:positionV>
                    <wp:extent cx="2726690" cy="716915"/>
                    <wp:effectExtent l="0" t="0" r="0" b="6985"/>
                    <wp:wrapNone/>
                    <wp:docPr id="9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726690" cy="716915"/>
                            </a:xfrm>
                            <a:custGeom>
                              <a:avLst/>
                              <a:gdLst>
                                <a:gd name="T0" fmla="+- 0 2183 1892"/>
                                <a:gd name="T1" fmla="*/ T0 w 2644"/>
                                <a:gd name="T2" fmla="+- 0 1121 522"/>
                                <a:gd name="T3" fmla="*/ 1121 h 604"/>
                                <a:gd name="T4" fmla="+- 0 1892 1892"/>
                                <a:gd name="T5" fmla="*/ T4 w 2644"/>
                                <a:gd name="T6" fmla="+- 0 599 522"/>
                                <a:gd name="T7" fmla="*/ 599 h 604"/>
                                <a:gd name="T8" fmla="+- 0 2312 1892"/>
                                <a:gd name="T9" fmla="*/ T8 w 2644"/>
                                <a:gd name="T10" fmla="+- 0 1039 522"/>
                                <a:gd name="T11" fmla="*/ 1039 h 604"/>
                                <a:gd name="T12" fmla="+- 0 1990 1892"/>
                                <a:gd name="T13" fmla="*/ T12 w 2644"/>
                                <a:gd name="T14" fmla="+- 0 947 522"/>
                                <a:gd name="T15" fmla="*/ 947 h 604"/>
                                <a:gd name="T16" fmla="+- 0 2041 1892"/>
                                <a:gd name="T17" fmla="*/ T16 w 2644"/>
                                <a:gd name="T18" fmla="+- 0 762 522"/>
                                <a:gd name="T19" fmla="*/ 762 h 604"/>
                                <a:gd name="T20" fmla="+- 0 1984 1892"/>
                                <a:gd name="T21" fmla="*/ T20 w 2644"/>
                                <a:gd name="T22" fmla="+- 0 524 522"/>
                                <a:gd name="T23" fmla="*/ 524 h 604"/>
                                <a:gd name="T24" fmla="+- 0 2227 1892"/>
                                <a:gd name="T25" fmla="*/ T24 w 2644"/>
                                <a:gd name="T26" fmla="+- 0 781 522"/>
                                <a:gd name="T27" fmla="*/ 781 h 604"/>
                                <a:gd name="T28" fmla="+- 0 2245 1892"/>
                                <a:gd name="T29" fmla="*/ T28 w 2644"/>
                                <a:gd name="T30" fmla="+- 0 972 522"/>
                                <a:gd name="T31" fmla="*/ 972 h 604"/>
                                <a:gd name="T32" fmla="+- 0 2326 1892"/>
                                <a:gd name="T33" fmla="*/ T32 w 2644"/>
                                <a:gd name="T34" fmla="+- 0 1021 522"/>
                                <a:gd name="T35" fmla="*/ 1021 h 604"/>
                                <a:gd name="T36" fmla="+- 0 2311 1892"/>
                                <a:gd name="T37" fmla="*/ T36 w 2644"/>
                                <a:gd name="T38" fmla="+- 0 737 522"/>
                                <a:gd name="T39" fmla="*/ 737 h 604"/>
                                <a:gd name="T40" fmla="+- 0 2298 1892"/>
                                <a:gd name="T41" fmla="*/ T40 w 2644"/>
                                <a:gd name="T42" fmla="+- 0 721 522"/>
                                <a:gd name="T43" fmla="*/ 721 h 604"/>
                                <a:gd name="T44" fmla="+- 0 2530 1892"/>
                                <a:gd name="T45" fmla="*/ T44 w 2644"/>
                                <a:gd name="T46" fmla="+- 0 669 522"/>
                                <a:gd name="T47" fmla="*/ 669 h 604"/>
                                <a:gd name="T48" fmla="+- 0 2398 1892"/>
                                <a:gd name="T49" fmla="*/ T48 w 2644"/>
                                <a:gd name="T50" fmla="+- 0 935 522"/>
                                <a:gd name="T51" fmla="*/ 935 h 604"/>
                                <a:gd name="T52" fmla="+- 0 2619 1892"/>
                                <a:gd name="T53" fmla="*/ T52 w 2644"/>
                                <a:gd name="T54" fmla="+- 0 1125 522"/>
                                <a:gd name="T55" fmla="*/ 1125 h 604"/>
                                <a:gd name="T56" fmla="+- 0 2862 1892"/>
                                <a:gd name="T57" fmla="*/ T56 w 2644"/>
                                <a:gd name="T58" fmla="+- 0 1041 522"/>
                                <a:gd name="T59" fmla="*/ 1041 h 604"/>
                                <a:gd name="T60" fmla="+- 0 2497 1892"/>
                                <a:gd name="T61" fmla="*/ T60 w 2644"/>
                                <a:gd name="T62" fmla="+- 0 948 522"/>
                                <a:gd name="T63" fmla="*/ 948 h 604"/>
                                <a:gd name="T64" fmla="+- 0 2549 1892"/>
                                <a:gd name="T65" fmla="*/ T64 w 2644"/>
                                <a:gd name="T66" fmla="+- 0 762 522"/>
                                <a:gd name="T67" fmla="*/ 762 h 604"/>
                                <a:gd name="T68" fmla="+- 0 2771 1892"/>
                                <a:gd name="T69" fmla="*/ T68 w 2644"/>
                                <a:gd name="T70" fmla="+- 0 722 522"/>
                                <a:gd name="T71" fmla="*/ 722 h 604"/>
                                <a:gd name="T72" fmla="+- 0 2774 1892"/>
                                <a:gd name="T73" fmla="*/ T72 w 2644"/>
                                <a:gd name="T74" fmla="+- 0 1056 522"/>
                                <a:gd name="T75" fmla="*/ 1056 h 604"/>
                                <a:gd name="T76" fmla="+- 0 2632 1892"/>
                                <a:gd name="T77" fmla="*/ T76 w 2644"/>
                                <a:gd name="T78" fmla="+- 0 737 522"/>
                                <a:gd name="T79" fmla="*/ 737 h 604"/>
                                <a:gd name="T80" fmla="+- 0 2775 1892"/>
                                <a:gd name="T81" fmla="*/ T80 w 2644"/>
                                <a:gd name="T82" fmla="+- 0 858 522"/>
                                <a:gd name="T83" fmla="*/ 858 h 604"/>
                                <a:gd name="T84" fmla="+- 0 2715 1892"/>
                                <a:gd name="T85" fmla="*/ T84 w 2644"/>
                                <a:gd name="T86" fmla="+- 0 1016 522"/>
                                <a:gd name="T87" fmla="*/ 1016 h 604"/>
                                <a:gd name="T88" fmla="+- 0 2774 1892"/>
                                <a:gd name="T89" fmla="*/ T88 w 2644"/>
                                <a:gd name="T90" fmla="+- 0 663 522"/>
                                <a:gd name="T91" fmla="*/ 663 h 604"/>
                                <a:gd name="T92" fmla="+- 0 3406 1892"/>
                                <a:gd name="T93" fmla="*/ T92 w 2644"/>
                                <a:gd name="T94" fmla="+- 0 652 522"/>
                                <a:gd name="T95" fmla="*/ 652 h 604"/>
                                <a:gd name="T96" fmla="+- 0 3168 1892"/>
                                <a:gd name="T97" fmla="*/ T96 w 2644"/>
                                <a:gd name="T98" fmla="+- 0 840 522"/>
                                <a:gd name="T99" fmla="*/ 840 h 604"/>
                                <a:gd name="T100" fmla="+- 0 3307 1892"/>
                                <a:gd name="T101" fmla="*/ T100 w 2644"/>
                                <a:gd name="T102" fmla="+- 0 1108 522"/>
                                <a:gd name="T103" fmla="*/ 1108 h 604"/>
                                <a:gd name="T104" fmla="+- 0 3553 1892"/>
                                <a:gd name="T105" fmla="*/ T104 w 2644"/>
                                <a:gd name="T106" fmla="+- 0 1075 522"/>
                                <a:gd name="T107" fmla="*/ 1075 h 604"/>
                                <a:gd name="T108" fmla="+- 0 3299 1892"/>
                                <a:gd name="T109" fmla="*/ T108 w 2644"/>
                                <a:gd name="T110" fmla="+- 0 996 522"/>
                                <a:gd name="T111" fmla="*/ 996 h 604"/>
                                <a:gd name="T112" fmla="+- 0 3281 1892"/>
                                <a:gd name="T113" fmla="*/ T112 w 2644"/>
                                <a:gd name="T114" fmla="+- 0 804 522"/>
                                <a:gd name="T115" fmla="*/ 804 h 604"/>
                                <a:gd name="T116" fmla="+- 0 3579 1892"/>
                                <a:gd name="T117" fmla="*/ T116 w 2644"/>
                                <a:gd name="T118" fmla="+- 0 722 522"/>
                                <a:gd name="T119" fmla="*/ 722 h 604"/>
                                <a:gd name="T120" fmla="+- 0 2999 1892"/>
                                <a:gd name="T121" fmla="*/ T120 w 2644"/>
                                <a:gd name="T122" fmla="+- 0 663 522"/>
                                <a:gd name="T123" fmla="*/ 663 h 604"/>
                                <a:gd name="T124" fmla="+- 0 3004 1892"/>
                                <a:gd name="T125" fmla="*/ T124 w 2644"/>
                                <a:gd name="T126" fmla="+- 0 883 522"/>
                                <a:gd name="T127" fmla="*/ 883 h 604"/>
                                <a:gd name="T128" fmla="+- 0 3098 1892"/>
                                <a:gd name="T129" fmla="*/ T128 w 2644"/>
                                <a:gd name="T130" fmla="+- 0 742 522"/>
                                <a:gd name="T131" fmla="*/ 742 h 604"/>
                                <a:gd name="T132" fmla="+- 0 2999 1892"/>
                                <a:gd name="T133" fmla="*/ T132 w 2644"/>
                                <a:gd name="T134" fmla="+- 0 663 522"/>
                                <a:gd name="T135" fmla="*/ 663 h 604"/>
                                <a:gd name="T136" fmla="+- 0 3443 1892"/>
                                <a:gd name="T137" fmla="*/ T136 w 2644"/>
                                <a:gd name="T138" fmla="+- 0 1034 522"/>
                                <a:gd name="T139" fmla="*/ 1034 h 604"/>
                                <a:gd name="T140" fmla="+- 0 3611 1892"/>
                                <a:gd name="T141" fmla="*/ T140 w 2644"/>
                                <a:gd name="T142" fmla="+- 0 1007 522"/>
                                <a:gd name="T143" fmla="*/ 1007 h 604"/>
                                <a:gd name="T144" fmla="+- 0 3482 1892"/>
                                <a:gd name="T145" fmla="*/ T144 w 2644"/>
                                <a:gd name="T146" fmla="+- 0 758 522"/>
                                <a:gd name="T147" fmla="*/ 758 h 604"/>
                                <a:gd name="T148" fmla="+- 0 3613 1892"/>
                                <a:gd name="T149" fmla="*/ T148 w 2644"/>
                                <a:gd name="T150" fmla="+- 0 771 522"/>
                                <a:gd name="T151" fmla="*/ 771 h 604"/>
                                <a:gd name="T152" fmla="+- 0 3160 1892"/>
                                <a:gd name="T153" fmla="*/ T152 w 2644"/>
                                <a:gd name="T154" fmla="+- 0 744 522"/>
                                <a:gd name="T155" fmla="*/ 744 h 604"/>
                                <a:gd name="T156" fmla="+- 0 3055 1892"/>
                                <a:gd name="T157" fmla="*/ T156 w 2644"/>
                                <a:gd name="T158" fmla="+- 0 669 522"/>
                                <a:gd name="T159" fmla="*/ 669 h 604"/>
                                <a:gd name="T160" fmla="+- 0 3180 1892"/>
                                <a:gd name="T161" fmla="*/ T160 w 2644"/>
                                <a:gd name="T162" fmla="+- 0 658 522"/>
                                <a:gd name="T163" fmla="*/ 658 h 604"/>
                                <a:gd name="T164" fmla="+- 0 3638 1892"/>
                                <a:gd name="T165" fmla="*/ T164 w 2644"/>
                                <a:gd name="T166" fmla="+- 0 664 522"/>
                                <a:gd name="T167" fmla="*/ 664 h 604"/>
                                <a:gd name="T168" fmla="+- 0 3754 1892"/>
                                <a:gd name="T169" fmla="*/ T168 w 2644"/>
                                <a:gd name="T170" fmla="+- 0 1112 522"/>
                                <a:gd name="T171" fmla="*/ 1112 h 604"/>
                                <a:gd name="T172" fmla="+- 0 4004 1892"/>
                                <a:gd name="T173" fmla="*/ T172 w 2644"/>
                                <a:gd name="T174" fmla="+- 0 1045 522"/>
                                <a:gd name="T175" fmla="*/ 1045 h 604"/>
                                <a:gd name="T176" fmla="+- 0 3746 1892"/>
                                <a:gd name="T177" fmla="*/ T176 w 2644"/>
                                <a:gd name="T178" fmla="+- 0 993 522"/>
                                <a:gd name="T179" fmla="*/ 993 h 604"/>
                                <a:gd name="T180" fmla="+- 0 3942 1892"/>
                                <a:gd name="T181" fmla="*/ T180 w 2644"/>
                                <a:gd name="T182" fmla="+- 0 663 522"/>
                                <a:gd name="T183" fmla="*/ 663 h 604"/>
                                <a:gd name="T184" fmla="+- 0 3898 1892"/>
                                <a:gd name="T185" fmla="*/ T184 w 2644"/>
                                <a:gd name="T186" fmla="+- 0 1023 522"/>
                                <a:gd name="T187" fmla="*/ 1023 h 604"/>
                                <a:gd name="T188" fmla="+- 0 4034 1892"/>
                                <a:gd name="T189" fmla="*/ T188 w 2644"/>
                                <a:gd name="T190" fmla="+- 0 929 522"/>
                                <a:gd name="T191" fmla="*/ 929 h 604"/>
                                <a:gd name="T192" fmla="+- 0 4131 1892"/>
                                <a:gd name="T193" fmla="*/ T192 w 2644"/>
                                <a:gd name="T194" fmla="+- 0 721 522"/>
                                <a:gd name="T195" fmla="*/ 721 h 604"/>
                                <a:gd name="T196" fmla="+- 0 4102 1892"/>
                                <a:gd name="T197" fmla="*/ T196 w 2644"/>
                                <a:gd name="T198" fmla="+- 0 1021 522"/>
                                <a:gd name="T199" fmla="*/ 1021 h 604"/>
                                <a:gd name="T200" fmla="+- 0 4375 1892"/>
                                <a:gd name="T201" fmla="*/ T200 w 2644"/>
                                <a:gd name="T202" fmla="+- 0 1108 522"/>
                                <a:gd name="T203" fmla="*/ 1108 h 604"/>
                                <a:gd name="T204" fmla="+- 0 4273 1892"/>
                                <a:gd name="T205" fmla="*/ T204 w 2644"/>
                                <a:gd name="T206" fmla="+- 0 1038 522"/>
                                <a:gd name="T207" fmla="*/ 1038 h 604"/>
                                <a:gd name="T208" fmla="+- 0 4159 1892"/>
                                <a:gd name="T209" fmla="*/ T208 w 2644"/>
                                <a:gd name="T210" fmla="+- 0 888 522"/>
                                <a:gd name="T211" fmla="*/ 888 h 604"/>
                                <a:gd name="T212" fmla="+- 0 4273 1892"/>
                                <a:gd name="T213" fmla="*/ T212 w 2644"/>
                                <a:gd name="T214" fmla="+- 0 739 522"/>
                                <a:gd name="T215" fmla="*/ 739 h 604"/>
                                <a:gd name="T216" fmla="+- 0 4335 1892"/>
                                <a:gd name="T217" fmla="*/ T216 w 2644"/>
                                <a:gd name="T218" fmla="+- 0 657 522"/>
                                <a:gd name="T219" fmla="*/ 657 h 604"/>
                                <a:gd name="T220" fmla="+- 0 4535 1892"/>
                                <a:gd name="T221" fmla="*/ T220 w 2644"/>
                                <a:gd name="T222" fmla="+- 0 1114 522"/>
                                <a:gd name="T223" fmla="*/ 1114 h 604"/>
                                <a:gd name="T224" fmla="+- 0 4387 1892"/>
                                <a:gd name="T225" fmla="*/ T224 w 2644"/>
                                <a:gd name="T226" fmla="+- 0 762 522"/>
                                <a:gd name="T227" fmla="*/ 762 h 604"/>
                                <a:gd name="T228" fmla="+- 0 4439 1892"/>
                                <a:gd name="T229" fmla="*/ T228 w 2644"/>
                                <a:gd name="T230" fmla="+- 0 948 522"/>
                                <a:gd name="T231" fmla="*/ 948 h 604"/>
                                <a:gd name="T232" fmla="+- 0 4535 1892"/>
                                <a:gd name="T233" fmla="*/ T232 w 2644"/>
                                <a:gd name="T234" fmla="+- 0 1041 522"/>
                                <a:gd name="T235" fmla="*/ 1041 h 604"/>
                                <a:gd name="T236" fmla="+- 0 4535 1892"/>
                                <a:gd name="T237" fmla="*/ T236 w 2644"/>
                                <a:gd name="T238" fmla="+- 0 598 522"/>
                                <a:gd name="T239" fmla="*/ 598 h 6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2644" h="604">
                                  <a:moveTo>
                                    <a:pt x="412" y="528"/>
                                  </a:moveTo>
                                  <a:lnTo>
                                    <a:pt x="92" y="528"/>
                                  </a:lnTo>
                                  <a:lnTo>
                                    <a:pt x="123" y="561"/>
                                  </a:lnTo>
                                  <a:lnTo>
                                    <a:pt x="159" y="585"/>
                                  </a:lnTo>
                                  <a:lnTo>
                                    <a:pt x="199" y="599"/>
                                  </a:lnTo>
                                  <a:lnTo>
                                    <a:pt x="244" y="603"/>
                                  </a:lnTo>
                                  <a:lnTo>
                                    <a:pt x="291" y="599"/>
                                  </a:lnTo>
                                  <a:lnTo>
                                    <a:pt x="333" y="586"/>
                                  </a:lnTo>
                                  <a:lnTo>
                                    <a:pt x="371" y="565"/>
                                  </a:lnTo>
                                  <a:lnTo>
                                    <a:pt x="406" y="536"/>
                                  </a:lnTo>
                                  <a:lnTo>
                                    <a:pt x="412" y="528"/>
                                  </a:lnTo>
                                  <a:close/>
                                  <a:moveTo>
                                    <a:pt x="91" y="1"/>
                                  </a:moveTo>
                                  <a:lnTo>
                                    <a:pt x="0" y="76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" y="592"/>
                                  </a:lnTo>
                                  <a:lnTo>
                                    <a:pt x="91" y="592"/>
                                  </a:lnTo>
                                  <a:lnTo>
                                    <a:pt x="92" y="592"/>
                                  </a:lnTo>
                                  <a:lnTo>
                                    <a:pt x="92" y="528"/>
                                  </a:lnTo>
                                  <a:lnTo>
                                    <a:pt x="412" y="528"/>
                                  </a:lnTo>
                                  <a:lnTo>
                                    <a:pt x="420" y="517"/>
                                  </a:lnTo>
                                  <a:lnTo>
                                    <a:pt x="232" y="517"/>
                                  </a:lnTo>
                                  <a:lnTo>
                                    <a:pt x="202" y="514"/>
                                  </a:lnTo>
                                  <a:lnTo>
                                    <a:pt x="174" y="506"/>
                                  </a:lnTo>
                                  <a:lnTo>
                                    <a:pt x="149" y="493"/>
                                  </a:lnTo>
                                  <a:lnTo>
                                    <a:pt x="128" y="474"/>
                                  </a:lnTo>
                                  <a:lnTo>
                                    <a:pt x="110" y="450"/>
                                  </a:lnTo>
                                  <a:lnTo>
                                    <a:pt x="98" y="425"/>
                                  </a:lnTo>
                                  <a:lnTo>
                                    <a:pt x="91" y="397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8" y="309"/>
                                  </a:lnTo>
                                  <a:lnTo>
                                    <a:pt x="110" y="283"/>
                                  </a:lnTo>
                                  <a:lnTo>
                                    <a:pt x="128" y="260"/>
                                  </a:lnTo>
                                  <a:lnTo>
                                    <a:pt x="149" y="240"/>
                                  </a:lnTo>
                                  <a:lnTo>
                                    <a:pt x="174" y="227"/>
                                  </a:lnTo>
                                  <a:lnTo>
                                    <a:pt x="202" y="218"/>
                                  </a:lnTo>
                                  <a:lnTo>
                                    <a:pt x="232" y="215"/>
                                  </a:lnTo>
                                  <a:lnTo>
                                    <a:pt x="419" y="215"/>
                                  </a:lnTo>
                                  <a:lnTo>
                                    <a:pt x="412" y="206"/>
                                  </a:lnTo>
                                  <a:lnTo>
                                    <a:pt x="92" y="206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91" y="1"/>
                                  </a:lnTo>
                                  <a:close/>
                                  <a:moveTo>
                                    <a:pt x="419" y="215"/>
                                  </a:moveTo>
                                  <a:lnTo>
                                    <a:pt x="232" y="215"/>
                                  </a:lnTo>
                                  <a:lnTo>
                                    <a:pt x="263" y="218"/>
                                  </a:lnTo>
                                  <a:lnTo>
                                    <a:pt x="290" y="226"/>
                                  </a:lnTo>
                                  <a:lnTo>
                                    <a:pt x="315" y="240"/>
                                  </a:lnTo>
                                  <a:lnTo>
                                    <a:pt x="335" y="259"/>
                                  </a:lnTo>
                                  <a:lnTo>
                                    <a:pt x="353" y="282"/>
                                  </a:lnTo>
                                  <a:lnTo>
                                    <a:pt x="366" y="308"/>
                                  </a:lnTo>
                                  <a:lnTo>
                                    <a:pt x="373" y="336"/>
                                  </a:lnTo>
                                  <a:lnTo>
                                    <a:pt x="376" y="366"/>
                                  </a:lnTo>
                                  <a:lnTo>
                                    <a:pt x="373" y="397"/>
                                  </a:lnTo>
                                  <a:lnTo>
                                    <a:pt x="366" y="425"/>
                                  </a:lnTo>
                                  <a:lnTo>
                                    <a:pt x="353" y="450"/>
                                  </a:lnTo>
                                  <a:lnTo>
                                    <a:pt x="335" y="474"/>
                                  </a:lnTo>
                                  <a:lnTo>
                                    <a:pt x="315" y="493"/>
                                  </a:lnTo>
                                  <a:lnTo>
                                    <a:pt x="290" y="506"/>
                                  </a:lnTo>
                                  <a:lnTo>
                                    <a:pt x="263" y="514"/>
                                  </a:lnTo>
                                  <a:lnTo>
                                    <a:pt x="232" y="517"/>
                                  </a:lnTo>
                                  <a:lnTo>
                                    <a:pt x="420" y="517"/>
                                  </a:lnTo>
                                  <a:lnTo>
                                    <a:pt x="434" y="499"/>
                                  </a:lnTo>
                                  <a:lnTo>
                                    <a:pt x="454" y="459"/>
                                  </a:lnTo>
                                  <a:lnTo>
                                    <a:pt x="466" y="415"/>
                                  </a:lnTo>
                                  <a:lnTo>
                                    <a:pt x="470" y="367"/>
                                  </a:lnTo>
                                  <a:lnTo>
                                    <a:pt x="466" y="319"/>
                                  </a:lnTo>
                                  <a:lnTo>
                                    <a:pt x="454" y="276"/>
                                  </a:lnTo>
                                  <a:lnTo>
                                    <a:pt x="434" y="235"/>
                                  </a:lnTo>
                                  <a:lnTo>
                                    <a:pt x="419" y="215"/>
                                  </a:lnTo>
                                  <a:close/>
                                  <a:moveTo>
                                    <a:pt x="245" y="130"/>
                                  </a:moveTo>
                                  <a:lnTo>
                                    <a:pt x="201" y="135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25" y="173"/>
                                  </a:lnTo>
                                  <a:lnTo>
                                    <a:pt x="92" y="206"/>
                                  </a:lnTo>
                                  <a:lnTo>
                                    <a:pt x="412" y="206"/>
                                  </a:lnTo>
                                  <a:lnTo>
                                    <a:pt x="406" y="199"/>
                                  </a:lnTo>
                                  <a:lnTo>
                                    <a:pt x="372" y="169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291" y="134"/>
                                  </a:lnTo>
                                  <a:lnTo>
                                    <a:pt x="245" y="130"/>
                                  </a:lnTo>
                                  <a:close/>
                                  <a:moveTo>
                                    <a:pt x="727" y="130"/>
                                  </a:moveTo>
                                  <a:lnTo>
                                    <a:pt x="681" y="134"/>
                                  </a:lnTo>
                                  <a:lnTo>
                                    <a:pt x="638" y="147"/>
                                  </a:lnTo>
                                  <a:lnTo>
                                    <a:pt x="600" y="167"/>
                                  </a:lnTo>
                                  <a:lnTo>
                                    <a:pt x="566" y="196"/>
                                  </a:lnTo>
                                  <a:lnTo>
                                    <a:pt x="538" y="231"/>
                                  </a:lnTo>
                                  <a:lnTo>
                                    <a:pt x="518" y="271"/>
                                  </a:lnTo>
                                  <a:lnTo>
                                    <a:pt x="506" y="315"/>
                                  </a:lnTo>
                                  <a:lnTo>
                                    <a:pt x="502" y="364"/>
                                  </a:lnTo>
                                  <a:lnTo>
                                    <a:pt x="506" y="413"/>
                                  </a:lnTo>
                                  <a:lnTo>
                                    <a:pt x="518" y="458"/>
                                  </a:lnTo>
                                  <a:lnTo>
                                    <a:pt x="538" y="498"/>
                                  </a:lnTo>
                                  <a:lnTo>
                                    <a:pt x="566" y="535"/>
                                  </a:lnTo>
                                  <a:lnTo>
                                    <a:pt x="600" y="565"/>
                                  </a:lnTo>
                                  <a:lnTo>
                                    <a:pt x="638" y="586"/>
                                  </a:lnTo>
                                  <a:lnTo>
                                    <a:pt x="681" y="599"/>
                                  </a:lnTo>
                                  <a:lnTo>
                                    <a:pt x="727" y="603"/>
                                  </a:lnTo>
                                  <a:lnTo>
                                    <a:pt x="771" y="599"/>
                                  </a:lnTo>
                                  <a:lnTo>
                                    <a:pt x="811" y="586"/>
                                  </a:lnTo>
                                  <a:lnTo>
                                    <a:pt x="846" y="564"/>
                                  </a:lnTo>
                                  <a:lnTo>
                                    <a:pt x="879" y="534"/>
                                  </a:lnTo>
                                  <a:lnTo>
                                    <a:pt x="880" y="533"/>
                                  </a:lnTo>
                                  <a:lnTo>
                                    <a:pt x="970" y="533"/>
                                  </a:lnTo>
                                  <a:lnTo>
                                    <a:pt x="970" y="519"/>
                                  </a:lnTo>
                                  <a:lnTo>
                                    <a:pt x="740" y="519"/>
                                  </a:lnTo>
                                  <a:lnTo>
                                    <a:pt x="709" y="516"/>
                                  </a:lnTo>
                                  <a:lnTo>
                                    <a:pt x="682" y="508"/>
                                  </a:lnTo>
                                  <a:lnTo>
                                    <a:pt x="657" y="494"/>
                                  </a:lnTo>
                                  <a:lnTo>
                                    <a:pt x="635" y="475"/>
                                  </a:lnTo>
                                  <a:lnTo>
                                    <a:pt x="618" y="452"/>
                                  </a:lnTo>
                                  <a:lnTo>
                                    <a:pt x="605" y="426"/>
                                  </a:lnTo>
                                  <a:lnTo>
                                    <a:pt x="598" y="398"/>
                                  </a:lnTo>
                                  <a:lnTo>
                                    <a:pt x="595" y="367"/>
                                  </a:lnTo>
                                  <a:lnTo>
                                    <a:pt x="598" y="336"/>
                                  </a:lnTo>
                                  <a:lnTo>
                                    <a:pt x="605" y="308"/>
                                  </a:lnTo>
                                  <a:lnTo>
                                    <a:pt x="618" y="282"/>
                                  </a:lnTo>
                                  <a:lnTo>
                                    <a:pt x="635" y="259"/>
                                  </a:lnTo>
                                  <a:lnTo>
                                    <a:pt x="657" y="240"/>
                                  </a:lnTo>
                                  <a:lnTo>
                                    <a:pt x="682" y="226"/>
                                  </a:lnTo>
                                  <a:lnTo>
                                    <a:pt x="709" y="217"/>
                                  </a:lnTo>
                                  <a:lnTo>
                                    <a:pt x="740" y="215"/>
                                  </a:lnTo>
                                  <a:lnTo>
                                    <a:pt x="970" y="215"/>
                                  </a:lnTo>
                                  <a:lnTo>
                                    <a:pt x="970" y="201"/>
                                  </a:lnTo>
                                  <a:lnTo>
                                    <a:pt x="880" y="201"/>
                                  </a:lnTo>
                                  <a:lnTo>
                                    <a:pt x="879" y="200"/>
                                  </a:lnTo>
                                  <a:lnTo>
                                    <a:pt x="846" y="169"/>
                                  </a:lnTo>
                                  <a:lnTo>
                                    <a:pt x="811" y="148"/>
                                  </a:lnTo>
                                  <a:lnTo>
                                    <a:pt x="771" y="134"/>
                                  </a:lnTo>
                                  <a:lnTo>
                                    <a:pt x="727" y="130"/>
                                  </a:lnTo>
                                  <a:close/>
                                  <a:moveTo>
                                    <a:pt x="970" y="533"/>
                                  </a:moveTo>
                                  <a:lnTo>
                                    <a:pt x="880" y="533"/>
                                  </a:lnTo>
                                  <a:lnTo>
                                    <a:pt x="882" y="534"/>
                                  </a:lnTo>
                                  <a:lnTo>
                                    <a:pt x="882" y="592"/>
                                  </a:lnTo>
                                  <a:lnTo>
                                    <a:pt x="970" y="592"/>
                                  </a:lnTo>
                                  <a:lnTo>
                                    <a:pt x="970" y="533"/>
                                  </a:lnTo>
                                  <a:close/>
                                  <a:moveTo>
                                    <a:pt x="970" y="215"/>
                                  </a:moveTo>
                                  <a:lnTo>
                                    <a:pt x="740" y="215"/>
                                  </a:lnTo>
                                  <a:lnTo>
                                    <a:pt x="770" y="217"/>
                                  </a:lnTo>
                                  <a:lnTo>
                                    <a:pt x="798" y="226"/>
                                  </a:lnTo>
                                  <a:lnTo>
                                    <a:pt x="823" y="240"/>
                                  </a:lnTo>
                                  <a:lnTo>
                                    <a:pt x="845" y="259"/>
                                  </a:lnTo>
                                  <a:lnTo>
                                    <a:pt x="863" y="282"/>
                                  </a:lnTo>
                                  <a:lnTo>
                                    <a:pt x="876" y="308"/>
                                  </a:lnTo>
                                  <a:lnTo>
                                    <a:pt x="883" y="336"/>
                                  </a:lnTo>
                                  <a:lnTo>
                                    <a:pt x="886" y="364"/>
                                  </a:lnTo>
                                  <a:lnTo>
                                    <a:pt x="886" y="367"/>
                                  </a:lnTo>
                                  <a:lnTo>
                                    <a:pt x="883" y="397"/>
                                  </a:lnTo>
                                  <a:lnTo>
                                    <a:pt x="876" y="426"/>
                                  </a:lnTo>
                                  <a:lnTo>
                                    <a:pt x="863" y="451"/>
                                  </a:lnTo>
                                  <a:lnTo>
                                    <a:pt x="845" y="474"/>
                                  </a:lnTo>
                                  <a:lnTo>
                                    <a:pt x="823" y="494"/>
                                  </a:lnTo>
                                  <a:lnTo>
                                    <a:pt x="798" y="508"/>
                                  </a:lnTo>
                                  <a:lnTo>
                                    <a:pt x="770" y="516"/>
                                  </a:lnTo>
                                  <a:lnTo>
                                    <a:pt x="740" y="519"/>
                                  </a:lnTo>
                                  <a:lnTo>
                                    <a:pt x="970" y="519"/>
                                  </a:lnTo>
                                  <a:lnTo>
                                    <a:pt x="970" y="215"/>
                                  </a:lnTo>
                                  <a:close/>
                                  <a:moveTo>
                                    <a:pt x="970" y="141"/>
                                  </a:moveTo>
                                  <a:lnTo>
                                    <a:pt x="882" y="141"/>
                                  </a:lnTo>
                                  <a:lnTo>
                                    <a:pt x="882" y="142"/>
                                  </a:lnTo>
                                  <a:lnTo>
                                    <a:pt x="882" y="201"/>
                                  </a:lnTo>
                                  <a:lnTo>
                                    <a:pt x="880" y="201"/>
                                  </a:lnTo>
                                  <a:lnTo>
                                    <a:pt x="970" y="201"/>
                                  </a:lnTo>
                                  <a:lnTo>
                                    <a:pt x="970" y="142"/>
                                  </a:lnTo>
                                  <a:lnTo>
                                    <a:pt x="970" y="141"/>
                                  </a:lnTo>
                                  <a:close/>
                                  <a:moveTo>
                                    <a:pt x="1514" y="130"/>
                                  </a:moveTo>
                                  <a:lnTo>
                                    <a:pt x="1464" y="134"/>
                                  </a:lnTo>
                                  <a:lnTo>
                                    <a:pt x="1418" y="147"/>
                                  </a:lnTo>
                                  <a:lnTo>
                                    <a:pt x="1377" y="168"/>
                                  </a:lnTo>
                                  <a:lnTo>
                                    <a:pt x="1340" y="197"/>
                                  </a:lnTo>
                                  <a:lnTo>
                                    <a:pt x="1310" y="233"/>
                                  </a:lnTo>
                                  <a:lnTo>
                                    <a:pt x="1289" y="273"/>
                                  </a:lnTo>
                                  <a:lnTo>
                                    <a:pt x="1276" y="318"/>
                                  </a:lnTo>
                                  <a:lnTo>
                                    <a:pt x="1272" y="367"/>
                                  </a:lnTo>
                                  <a:lnTo>
                                    <a:pt x="1276" y="416"/>
                                  </a:lnTo>
                                  <a:lnTo>
                                    <a:pt x="1289" y="461"/>
                                  </a:lnTo>
                                  <a:lnTo>
                                    <a:pt x="1310" y="501"/>
                                  </a:lnTo>
                                  <a:lnTo>
                                    <a:pt x="1339" y="536"/>
                                  </a:lnTo>
                                  <a:lnTo>
                                    <a:pt x="1375" y="565"/>
                                  </a:lnTo>
                                  <a:lnTo>
                                    <a:pt x="1415" y="586"/>
                                  </a:lnTo>
                                  <a:lnTo>
                                    <a:pt x="1460" y="598"/>
                                  </a:lnTo>
                                  <a:lnTo>
                                    <a:pt x="1511" y="603"/>
                                  </a:lnTo>
                                  <a:lnTo>
                                    <a:pt x="1544" y="601"/>
                                  </a:lnTo>
                                  <a:lnTo>
                                    <a:pt x="1576" y="594"/>
                                  </a:lnTo>
                                  <a:lnTo>
                                    <a:pt x="1606" y="584"/>
                                  </a:lnTo>
                                  <a:lnTo>
                                    <a:pt x="1635" y="570"/>
                                  </a:lnTo>
                                  <a:lnTo>
                                    <a:pt x="1661" y="553"/>
                                  </a:lnTo>
                                  <a:lnTo>
                                    <a:pt x="1684" y="534"/>
                                  </a:lnTo>
                                  <a:lnTo>
                                    <a:pt x="1697" y="518"/>
                                  </a:lnTo>
                                  <a:lnTo>
                                    <a:pt x="1512" y="518"/>
                                  </a:lnTo>
                                  <a:lnTo>
                                    <a:pt x="1481" y="515"/>
                                  </a:lnTo>
                                  <a:lnTo>
                                    <a:pt x="1454" y="507"/>
                                  </a:lnTo>
                                  <a:lnTo>
                                    <a:pt x="1429" y="493"/>
                                  </a:lnTo>
                                  <a:lnTo>
                                    <a:pt x="1407" y="474"/>
                                  </a:lnTo>
                                  <a:lnTo>
                                    <a:pt x="1389" y="451"/>
                                  </a:lnTo>
                                  <a:lnTo>
                                    <a:pt x="1375" y="425"/>
                                  </a:lnTo>
                                  <a:lnTo>
                                    <a:pt x="1368" y="397"/>
                                  </a:lnTo>
                                  <a:lnTo>
                                    <a:pt x="1365" y="367"/>
                                  </a:lnTo>
                                  <a:lnTo>
                                    <a:pt x="1368" y="336"/>
                                  </a:lnTo>
                                  <a:lnTo>
                                    <a:pt x="1376" y="308"/>
                                  </a:lnTo>
                                  <a:lnTo>
                                    <a:pt x="1389" y="282"/>
                                  </a:lnTo>
                                  <a:lnTo>
                                    <a:pt x="1408" y="258"/>
                                  </a:lnTo>
                                  <a:lnTo>
                                    <a:pt x="1430" y="239"/>
                                  </a:lnTo>
                                  <a:lnTo>
                                    <a:pt x="1456" y="225"/>
                                  </a:lnTo>
                                  <a:lnTo>
                                    <a:pt x="1484" y="217"/>
                                  </a:lnTo>
                                  <a:lnTo>
                                    <a:pt x="1515" y="215"/>
                                  </a:lnTo>
                                  <a:lnTo>
                                    <a:pt x="1699" y="215"/>
                                  </a:lnTo>
                                  <a:lnTo>
                                    <a:pt x="1687" y="200"/>
                                  </a:lnTo>
                                  <a:lnTo>
                                    <a:pt x="1665" y="180"/>
                                  </a:lnTo>
                                  <a:lnTo>
                                    <a:pt x="1639" y="163"/>
                                  </a:lnTo>
                                  <a:lnTo>
                                    <a:pt x="1610" y="148"/>
                                  </a:lnTo>
                                  <a:lnTo>
                                    <a:pt x="1579" y="138"/>
                                  </a:lnTo>
                                  <a:lnTo>
                                    <a:pt x="1547" y="132"/>
                                  </a:lnTo>
                                  <a:lnTo>
                                    <a:pt x="1514" y="130"/>
                                  </a:lnTo>
                                  <a:close/>
                                  <a:moveTo>
                                    <a:pt x="1107" y="141"/>
                                  </a:moveTo>
                                  <a:lnTo>
                                    <a:pt x="1021" y="141"/>
                                  </a:lnTo>
                                  <a:lnTo>
                                    <a:pt x="1020" y="142"/>
                                  </a:lnTo>
                                  <a:lnTo>
                                    <a:pt x="1020" y="592"/>
                                  </a:lnTo>
                                  <a:lnTo>
                                    <a:pt x="1021" y="592"/>
                                  </a:lnTo>
                                  <a:lnTo>
                                    <a:pt x="1111" y="592"/>
                                  </a:lnTo>
                                  <a:lnTo>
                                    <a:pt x="1112" y="592"/>
                                  </a:lnTo>
                                  <a:lnTo>
                                    <a:pt x="1112" y="361"/>
                                  </a:lnTo>
                                  <a:lnTo>
                                    <a:pt x="1114" y="329"/>
                                  </a:lnTo>
                                  <a:lnTo>
                                    <a:pt x="1120" y="300"/>
                                  </a:lnTo>
                                  <a:lnTo>
                                    <a:pt x="1131" y="275"/>
                                  </a:lnTo>
                                  <a:lnTo>
                                    <a:pt x="1145" y="255"/>
                                  </a:lnTo>
                                  <a:lnTo>
                                    <a:pt x="1163" y="239"/>
                                  </a:lnTo>
                                  <a:lnTo>
                                    <a:pt x="1183" y="227"/>
                                  </a:lnTo>
                                  <a:lnTo>
                                    <a:pt x="1206" y="220"/>
                                  </a:lnTo>
                                  <a:lnTo>
                                    <a:pt x="1232" y="218"/>
                                  </a:lnTo>
                                  <a:lnTo>
                                    <a:pt x="1282" y="218"/>
                                  </a:lnTo>
                                  <a:lnTo>
                                    <a:pt x="1284" y="201"/>
                                  </a:lnTo>
                                  <a:lnTo>
                                    <a:pt x="1110" y="201"/>
                                  </a:lnTo>
                                  <a:lnTo>
                                    <a:pt x="1108" y="201"/>
                                  </a:lnTo>
                                  <a:lnTo>
                                    <a:pt x="1108" y="142"/>
                                  </a:lnTo>
                                  <a:lnTo>
                                    <a:pt x="1107" y="141"/>
                                  </a:lnTo>
                                  <a:close/>
                                  <a:moveTo>
                                    <a:pt x="1643" y="441"/>
                                  </a:moveTo>
                                  <a:lnTo>
                                    <a:pt x="1633" y="457"/>
                                  </a:lnTo>
                                  <a:lnTo>
                                    <a:pt x="1621" y="471"/>
                                  </a:lnTo>
                                  <a:lnTo>
                                    <a:pt x="1606" y="485"/>
                                  </a:lnTo>
                                  <a:lnTo>
                                    <a:pt x="1589" y="496"/>
                                  </a:lnTo>
                                  <a:lnTo>
                                    <a:pt x="1570" y="506"/>
                                  </a:lnTo>
                                  <a:lnTo>
                                    <a:pt x="1551" y="512"/>
                                  </a:lnTo>
                                  <a:lnTo>
                                    <a:pt x="1532" y="517"/>
                                  </a:lnTo>
                                  <a:lnTo>
                                    <a:pt x="1512" y="518"/>
                                  </a:lnTo>
                                  <a:lnTo>
                                    <a:pt x="1697" y="518"/>
                                  </a:lnTo>
                                  <a:lnTo>
                                    <a:pt x="1703" y="511"/>
                                  </a:lnTo>
                                  <a:lnTo>
                                    <a:pt x="1719" y="487"/>
                                  </a:lnTo>
                                  <a:lnTo>
                                    <a:pt x="1719" y="486"/>
                                  </a:lnTo>
                                  <a:lnTo>
                                    <a:pt x="1719" y="485"/>
                                  </a:lnTo>
                                  <a:lnTo>
                                    <a:pt x="1643" y="441"/>
                                  </a:lnTo>
                                  <a:close/>
                                  <a:moveTo>
                                    <a:pt x="1699" y="215"/>
                                  </a:moveTo>
                                  <a:lnTo>
                                    <a:pt x="1515" y="215"/>
                                  </a:lnTo>
                                  <a:lnTo>
                                    <a:pt x="1535" y="216"/>
                                  </a:lnTo>
                                  <a:lnTo>
                                    <a:pt x="1554" y="220"/>
                                  </a:lnTo>
                                  <a:lnTo>
                                    <a:pt x="1572" y="227"/>
                                  </a:lnTo>
                                  <a:lnTo>
                                    <a:pt x="1590" y="236"/>
                                  </a:lnTo>
                                  <a:lnTo>
                                    <a:pt x="1607" y="248"/>
                                  </a:lnTo>
                                  <a:lnTo>
                                    <a:pt x="1621" y="261"/>
                                  </a:lnTo>
                                  <a:lnTo>
                                    <a:pt x="1634" y="276"/>
                                  </a:lnTo>
                                  <a:lnTo>
                                    <a:pt x="1646" y="293"/>
                                  </a:lnTo>
                                  <a:lnTo>
                                    <a:pt x="1721" y="251"/>
                                  </a:lnTo>
                                  <a:lnTo>
                                    <a:pt x="1722" y="250"/>
                                  </a:lnTo>
                                  <a:lnTo>
                                    <a:pt x="1721" y="249"/>
                                  </a:lnTo>
                                  <a:lnTo>
                                    <a:pt x="1706" y="223"/>
                                  </a:lnTo>
                                  <a:lnTo>
                                    <a:pt x="1699" y="215"/>
                                  </a:lnTo>
                                  <a:close/>
                                  <a:moveTo>
                                    <a:pt x="1282" y="218"/>
                                  </a:moveTo>
                                  <a:lnTo>
                                    <a:pt x="1232" y="218"/>
                                  </a:lnTo>
                                  <a:lnTo>
                                    <a:pt x="1245" y="218"/>
                                  </a:lnTo>
                                  <a:lnTo>
                                    <a:pt x="1257" y="220"/>
                                  </a:lnTo>
                                  <a:lnTo>
                                    <a:pt x="1268" y="222"/>
                                  </a:lnTo>
                                  <a:lnTo>
                                    <a:pt x="1279" y="226"/>
                                  </a:lnTo>
                                  <a:lnTo>
                                    <a:pt x="1281" y="226"/>
                                  </a:lnTo>
                                  <a:lnTo>
                                    <a:pt x="1282" y="225"/>
                                  </a:lnTo>
                                  <a:lnTo>
                                    <a:pt x="1282" y="218"/>
                                  </a:lnTo>
                                  <a:close/>
                                  <a:moveTo>
                                    <a:pt x="1236" y="129"/>
                                  </a:moveTo>
                                  <a:lnTo>
                                    <a:pt x="1197" y="134"/>
                                  </a:lnTo>
                                  <a:lnTo>
                                    <a:pt x="1163" y="147"/>
                                  </a:lnTo>
                                  <a:lnTo>
                                    <a:pt x="1134" y="169"/>
                                  </a:lnTo>
                                  <a:lnTo>
                                    <a:pt x="1111" y="199"/>
                                  </a:lnTo>
                                  <a:lnTo>
                                    <a:pt x="1110" y="201"/>
                                  </a:lnTo>
                                  <a:lnTo>
                                    <a:pt x="1284" y="201"/>
                                  </a:lnTo>
                                  <a:lnTo>
                                    <a:pt x="1290" y="137"/>
                                  </a:lnTo>
                                  <a:lnTo>
                                    <a:pt x="1289" y="136"/>
                                  </a:lnTo>
                                  <a:lnTo>
                                    <a:pt x="1288" y="136"/>
                                  </a:lnTo>
                                  <a:lnTo>
                                    <a:pt x="1276" y="133"/>
                                  </a:lnTo>
                                  <a:lnTo>
                                    <a:pt x="1263" y="131"/>
                                  </a:lnTo>
                                  <a:lnTo>
                                    <a:pt x="1250" y="130"/>
                                  </a:lnTo>
                                  <a:lnTo>
                                    <a:pt x="1236" y="129"/>
                                  </a:lnTo>
                                  <a:close/>
                                  <a:moveTo>
                                    <a:pt x="1837" y="141"/>
                                  </a:moveTo>
                                  <a:lnTo>
                                    <a:pt x="1746" y="141"/>
                                  </a:lnTo>
                                  <a:lnTo>
                                    <a:pt x="1746" y="142"/>
                                  </a:lnTo>
                                  <a:lnTo>
                                    <a:pt x="1746" y="407"/>
                                  </a:lnTo>
                                  <a:lnTo>
                                    <a:pt x="1749" y="450"/>
                                  </a:lnTo>
                                  <a:lnTo>
                                    <a:pt x="1759" y="488"/>
                                  </a:lnTo>
                                  <a:lnTo>
                                    <a:pt x="1776" y="522"/>
                                  </a:lnTo>
                                  <a:lnTo>
                                    <a:pt x="1799" y="551"/>
                                  </a:lnTo>
                                  <a:lnTo>
                                    <a:pt x="1828" y="574"/>
                                  </a:lnTo>
                                  <a:lnTo>
                                    <a:pt x="1862" y="590"/>
                                  </a:lnTo>
                                  <a:lnTo>
                                    <a:pt x="1900" y="600"/>
                                  </a:lnTo>
                                  <a:lnTo>
                                    <a:pt x="1943" y="603"/>
                                  </a:lnTo>
                                  <a:lnTo>
                                    <a:pt x="1987" y="600"/>
                                  </a:lnTo>
                                  <a:lnTo>
                                    <a:pt x="2026" y="590"/>
                                  </a:lnTo>
                                  <a:lnTo>
                                    <a:pt x="2060" y="574"/>
                                  </a:lnTo>
                                  <a:lnTo>
                                    <a:pt x="2089" y="551"/>
                                  </a:lnTo>
                                  <a:lnTo>
                                    <a:pt x="2112" y="523"/>
                                  </a:lnTo>
                                  <a:lnTo>
                                    <a:pt x="2115" y="518"/>
                                  </a:lnTo>
                                  <a:lnTo>
                                    <a:pt x="1943" y="518"/>
                                  </a:lnTo>
                                  <a:lnTo>
                                    <a:pt x="1920" y="516"/>
                                  </a:lnTo>
                                  <a:lnTo>
                                    <a:pt x="1899" y="510"/>
                                  </a:lnTo>
                                  <a:lnTo>
                                    <a:pt x="1881" y="501"/>
                                  </a:lnTo>
                                  <a:lnTo>
                                    <a:pt x="1866" y="488"/>
                                  </a:lnTo>
                                  <a:lnTo>
                                    <a:pt x="1854" y="471"/>
                                  </a:lnTo>
                                  <a:lnTo>
                                    <a:pt x="1845" y="452"/>
                                  </a:lnTo>
                                  <a:lnTo>
                                    <a:pt x="1840" y="431"/>
                                  </a:lnTo>
                                  <a:lnTo>
                                    <a:pt x="1838" y="407"/>
                                  </a:lnTo>
                                  <a:lnTo>
                                    <a:pt x="1838" y="142"/>
                                  </a:lnTo>
                                  <a:lnTo>
                                    <a:pt x="1837" y="141"/>
                                  </a:lnTo>
                                  <a:close/>
                                  <a:moveTo>
                                    <a:pt x="2141" y="141"/>
                                  </a:moveTo>
                                  <a:lnTo>
                                    <a:pt x="2050" y="141"/>
                                  </a:lnTo>
                                  <a:lnTo>
                                    <a:pt x="2049" y="142"/>
                                  </a:lnTo>
                                  <a:lnTo>
                                    <a:pt x="2049" y="407"/>
                                  </a:lnTo>
                                  <a:lnTo>
                                    <a:pt x="2047" y="431"/>
                                  </a:lnTo>
                                  <a:lnTo>
                                    <a:pt x="2042" y="453"/>
                                  </a:lnTo>
                                  <a:lnTo>
                                    <a:pt x="2033" y="472"/>
                                  </a:lnTo>
                                  <a:lnTo>
                                    <a:pt x="2021" y="489"/>
                                  </a:lnTo>
                                  <a:lnTo>
                                    <a:pt x="2006" y="501"/>
                                  </a:lnTo>
                                  <a:lnTo>
                                    <a:pt x="1988" y="511"/>
                                  </a:lnTo>
                                  <a:lnTo>
                                    <a:pt x="1967" y="516"/>
                                  </a:lnTo>
                                  <a:lnTo>
                                    <a:pt x="1943" y="518"/>
                                  </a:lnTo>
                                  <a:lnTo>
                                    <a:pt x="2115" y="518"/>
                                  </a:lnTo>
                                  <a:lnTo>
                                    <a:pt x="2129" y="489"/>
                                  </a:lnTo>
                                  <a:lnTo>
                                    <a:pt x="2139" y="451"/>
                                  </a:lnTo>
                                  <a:lnTo>
                                    <a:pt x="2142" y="407"/>
                                  </a:lnTo>
                                  <a:lnTo>
                                    <a:pt x="2142" y="142"/>
                                  </a:lnTo>
                                  <a:lnTo>
                                    <a:pt x="2141" y="141"/>
                                  </a:lnTo>
                                  <a:close/>
                                  <a:moveTo>
                                    <a:pt x="2400" y="130"/>
                                  </a:moveTo>
                                  <a:lnTo>
                                    <a:pt x="2353" y="134"/>
                                  </a:lnTo>
                                  <a:lnTo>
                                    <a:pt x="2311" y="147"/>
                                  </a:lnTo>
                                  <a:lnTo>
                                    <a:pt x="2273" y="169"/>
                                  </a:lnTo>
                                  <a:lnTo>
                                    <a:pt x="2239" y="199"/>
                                  </a:lnTo>
                                  <a:lnTo>
                                    <a:pt x="2210" y="235"/>
                                  </a:lnTo>
                                  <a:lnTo>
                                    <a:pt x="2190" y="275"/>
                                  </a:lnTo>
                                  <a:lnTo>
                                    <a:pt x="2178" y="319"/>
                                  </a:lnTo>
                                  <a:lnTo>
                                    <a:pt x="2174" y="366"/>
                                  </a:lnTo>
                                  <a:lnTo>
                                    <a:pt x="2178" y="414"/>
                                  </a:lnTo>
                                  <a:lnTo>
                                    <a:pt x="2190" y="458"/>
                                  </a:lnTo>
                                  <a:lnTo>
                                    <a:pt x="2210" y="499"/>
                                  </a:lnTo>
                                  <a:lnTo>
                                    <a:pt x="2239" y="536"/>
                                  </a:lnTo>
                                  <a:lnTo>
                                    <a:pt x="2273" y="565"/>
                                  </a:lnTo>
                                  <a:lnTo>
                                    <a:pt x="2311" y="586"/>
                                  </a:lnTo>
                                  <a:lnTo>
                                    <a:pt x="2354" y="599"/>
                                  </a:lnTo>
                                  <a:lnTo>
                                    <a:pt x="2400" y="603"/>
                                  </a:lnTo>
                                  <a:lnTo>
                                    <a:pt x="2444" y="599"/>
                                  </a:lnTo>
                                  <a:lnTo>
                                    <a:pt x="2483" y="586"/>
                                  </a:lnTo>
                                  <a:lnTo>
                                    <a:pt x="2518" y="564"/>
                                  </a:lnTo>
                                  <a:lnTo>
                                    <a:pt x="2549" y="533"/>
                                  </a:lnTo>
                                  <a:lnTo>
                                    <a:pt x="2550" y="532"/>
                                  </a:lnTo>
                                  <a:lnTo>
                                    <a:pt x="2643" y="532"/>
                                  </a:lnTo>
                                  <a:lnTo>
                                    <a:pt x="2643" y="519"/>
                                  </a:lnTo>
                                  <a:lnTo>
                                    <a:pt x="2412" y="519"/>
                                  </a:lnTo>
                                  <a:lnTo>
                                    <a:pt x="2381" y="516"/>
                                  </a:lnTo>
                                  <a:lnTo>
                                    <a:pt x="2354" y="508"/>
                                  </a:lnTo>
                                  <a:lnTo>
                                    <a:pt x="2329" y="494"/>
                                  </a:lnTo>
                                  <a:lnTo>
                                    <a:pt x="2307" y="475"/>
                                  </a:lnTo>
                                  <a:lnTo>
                                    <a:pt x="2290" y="452"/>
                                  </a:lnTo>
                                  <a:lnTo>
                                    <a:pt x="2277" y="426"/>
                                  </a:lnTo>
                                  <a:lnTo>
                                    <a:pt x="2270" y="398"/>
                                  </a:lnTo>
                                  <a:lnTo>
                                    <a:pt x="2267" y="366"/>
                                  </a:lnTo>
                                  <a:lnTo>
                                    <a:pt x="2270" y="336"/>
                                  </a:lnTo>
                                  <a:lnTo>
                                    <a:pt x="2277" y="308"/>
                                  </a:lnTo>
                                  <a:lnTo>
                                    <a:pt x="2290" y="282"/>
                                  </a:lnTo>
                                  <a:lnTo>
                                    <a:pt x="2307" y="259"/>
                                  </a:lnTo>
                                  <a:lnTo>
                                    <a:pt x="2329" y="240"/>
                                  </a:lnTo>
                                  <a:lnTo>
                                    <a:pt x="2354" y="226"/>
                                  </a:lnTo>
                                  <a:lnTo>
                                    <a:pt x="2381" y="217"/>
                                  </a:lnTo>
                                  <a:lnTo>
                                    <a:pt x="2412" y="215"/>
                                  </a:lnTo>
                                  <a:lnTo>
                                    <a:pt x="2643" y="215"/>
                                  </a:lnTo>
                                  <a:lnTo>
                                    <a:pt x="2643" y="204"/>
                                  </a:lnTo>
                                  <a:lnTo>
                                    <a:pt x="2550" y="204"/>
                                  </a:lnTo>
                                  <a:lnTo>
                                    <a:pt x="2518" y="171"/>
                                  </a:lnTo>
                                  <a:lnTo>
                                    <a:pt x="2482" y="148"/>
                                  </a:lnTo>
                                  <a:lnTo>
                                    <a:pt x="2443" y="135"/>
                                  </a:lnTo>
                                  <a:lnTo>
                                    <a:pt x="2400" y="130"/>
                                  </a:lnTo>
                                  <a:close/>
                                  <a:moveTo>
                                    <a:pt x="2643" y="532"/>
                                  </a:moveTo>
                                  <a:lnTo>
                                    <a:pt x="2550" y="532"/>
                                  </a:lnTo>
                                  <a:lnTo>
                                    <a:pt x="2552" y="533"/>
                                  </a:lnTo>
                                  <a:lnTo>
                                    <a:pt x="2552" y="592"/>
                                  </a:lnTo>
                                  <a:lnTo>
                                    <a:pt x="2553" y="592"/>
                                  </a:lnTo>
                                  <a:lnTo>
                                    <a:pt x="2643" y="592"/>
                                  </a:lnTo>
                                  <a:lnTo>
                                    <a:pt x="2643" y="532"/>
                                  </a:lnTo>
                                  <a:close/>
                                  <a:moveTo>
                                    <a:pt x="2643" y="215"/>
                                  </a:moveTo>
                                  <a:lnTo>
                                    <a:pt x="2412" y="215"/>
                                  </a:lnTo>
                                  <a:lnTo>
                                    <a:pt x="2443" y="217"/>
                                  </a:lnTo>
                                  <a:lnTo>
                                    <a:pt x="2471" y="226"/>
                                  </a:lnTo>
                                  <a:lnTo>
                                    <a:pt x="2495" y="240"/>
                                  </a:lnTo>
                                  <a:lnTo>
                                    <a:pt x="2517" y="259"/>
                                  </a:lnTo>
                                  <a:lnTo>
                                    <a:pt x="2535" y="282"/>
                                  </a:lnTo>
                                  <a:lnTo>
                                    <a:pt x="2547" y="308"/>
                                  </a:lnTo>
                                  <a:lnTo>
                                    <a:pt x="2555" y="336"/>
                                  </a:lnTo>
                                  <a:lnTo>
                                    <a:pt x="2557" y="366"/>
                                  </a:lnTo>
                                  <a:lnTo>
                                    <a:pt x="2555" y="398"/>
                                  </a:lnTo>
                                  <a:lnTo>
                                    <a:pt x="2547" y="426"/>
                                  </a:lnTo>
                                  <a:lnTo>
                                    <a:pt x="2535" y="452"/>
                                  </a:lnTo>
                                  <a:lnTo>
                                    <a:pt x="2517" y="475"/>
                                  </a:lnTo>
                                  <a:lnTo>
                                    <a:pt x="2495" y="494"/>
                                  </a:lnTo>
                                  <a:lnTo>
                                    <a:pt x="2471" y="508"/>
                                  </a:lnTo>
                                  <a:lnTo>
                                    <a:pt x="2443" y="516"/>
                                  </a:lnTo>
                                  <a:lnTo>
                                    <a:pt x="2412" y="519"/>
                                  </a:lnTo>
                                  <a:lnTo>
                                    <a:pt x="2643" y="519"/>
                                  </a:lnTo>
                                  <a:lnTo>
                                    <a:pt x="2643" y="215"/>
                                  </a:lnTo>
                                  <a:close/>
                                  <a:moveTo>
                                    <a:pt x="2552" y="0"/>
                                  </a:moveTo>
                                  <a:lnTo>
                                    <a:pt x="2550" y="1"/>
                                  </a:lnTo>
                                  <a:lnTo>
                                    <a:pt x="2550" y="204"/>
                                  </a:lnTo>
                                  <a:lnTo>
                                    <a:pt x="2643" y="204"/>
                                  </a:lnTo>
                                  <a:lnTo>
                                    <a:pt x="2643" y="77"/>
                                  </a:lnTo>
                                  <a:lnTo>
                                    <a:pt x="2643" y="76"/>
                                  </a:lnTo>
                                  <a:lnTo>
                                    <a:pt x="2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11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28EF4B47">
                  <v:shape id="AutoShape 3" style="position:absolute;margin-left:124.5pt;margin-top:471.95pt;width:214.7pt;height:56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44,604" o:spid="_x0000_s1026" fillcolor="#2e1143" stroked="f" path="m412,528r-320,l123,561r36,24l199,599r45,4l291,599r42,-13l371,565r35,-29l412,528xm91,1l,76r,1l,592r1,l91,592r1,l92,528r320,l420,517r-188,l202,514r-28,-8l149,493,128,474,110,450,98,425,91,397,88,366r3,-30l98,309r12,-26l128,260r21,-20l174,227r28,-9l232,215r187,l412,206r-320,l92,2,91,1xm419,215r-187,l263,218r27,8l315,240r20,19l353,282r13,26l373,336r3,30l373,397r-7,28l353,450r-18,24l315,493r-25,13l263,514r-31,3l420,517r14,-18l454,459r12,-44l470,367r-4,-48l454,276,434,235,419,215xm245,130r-44,5l161,149r-36,24l92,206r320,l406,199,372,169,334,147,291,134r-46,-4xm727,130r-46,4l638,147r-38,20l566,196r-28,35l518,271r-12,44l502,364r4,49l518,458r20,40l566,535r34,30l638,586r43,13l727,603r44,-4l811,586r35,-22l879,534r1,-1l970,533r,-14l740,519r-31,-3l682,508,657,494,635,475,618,452,605,426r-7,-28l595,367r3,-31l605,308r13,-26l635,259r22,-19l682,226r27,-9l740,215r230,l970,201r-90,l879,200,846,169,811,148,771,134r-44,-4xm970,533r-90,l882,534r,58l970,592r,-59xm970,215r-230,l770,217r28,9l823,240r22,19l863,282r13,26l883,336r3,28l886,367r-3,30l876,426r-13,25l845,474r-22,20l798,508r-28,8l740,519r230,l970,215xm970,141r-88,l882,142r,59l880,201r90,l970,142r,-1xm1514,130r-50,4l1418,147r-41,21l1340,197r-30,36l1289,273r-13,45l1272,367r4,49l1289,461r21,40l1339,536r36,29l1415,586r45,12l1511,603r33,-2l1576,594r30,-10l1635,570r26,-17l1684,534r13,-16l1512,518r-31,-3l1454,507r-25,-14l1407,474r-18,-23l1375,425r-7,-28l1365,367r3,-31l1376,308r13,-26l1408,258r22,-19l1456,225r28,-8l1515,215r184,l1687,200r-22,-20l1639,163r-29,-15l1579,138r-32,-6l1514,130xm1107,141r-86,l1020,142r,450l1021,592r90,l1112,592r,-231l1114,329r6,-29l1131,275r14,-20l1163,239r20,-12l1206,220r26,-2l1282,218r2,-17l1110,201r-2,l1108,142r-1,-1xm1643,441r-10,16l1621,471r-15,14l1589,496r-19,10l1551,512r-19,5l1512,518r185,l1703,511r16,-24l1719,486r,-1l1643,441xm1699,215r-184,l1535,216r19,4l1572,227r18,9l1607,248r14,13l1634,276r12,17l1721,251r1,-1l1721,249r-15,-26l1699,215xm1282,218r-50,l1245,218r12,2l1268,222r11,4l1281,226r1,-1l1282,218xm1236,129r-39,5l1163,147r-29,22l1111,199r-1,2l1284,201r6,-64l1289,136r-1,l1276,133r-13,-2l1250,130r-14,-1xm1837,141r-91,l1746,142r,265l1749,450r10,38l1776,522r23,29l1828,574r34,16l1900,600r43,3l1987,600r39,-10l2060,574r29,-23l2112,523r3,-5l1943,518r-23,-2l1899,510r-18,-9l1866,488r-12,-17l1845,452r-5,-21l1838,407r,-265l1837,141xm2141,141r-91,l2049,142r,265l2047,431r-5,22l2033,472r-12,17l2006,501r-18,10l1967,516r-24,2l2115,518r14,-29l2139,451r3,-44l2142,142r-1,-1xm2400,130r-47,4l2311,147r-38,22l2239,199r-29,36l2190,275r-12,44l2174,366r4,48l2190,458r20,41l2239,536r34,29l2311,586r43,13l2400,603r44,-4l2483,586r35,-22l2549,533r1,-1l2643,532r,-13l2412,519r-31,-3l2354,508r-25,-14l2307,475r-17,-23l2277,426r-7,-28l2267,366r3,-30l2277,308r13,-26l2307,259r22,-19l2354,226r27,-9l2412,215r231,l2643,204r-93,l2518,171r-36,-23l2443,135r-43,-5xm2643,532r-93,l2552,533r,59l2553,592r90,l2643,532xm2643,215r-231,l2443,217r28,9l2495,240r22,19l2535,282r12,26l2555,336r2,30l2555,398r-8,28l2535,452r-18,23l2495,494r-24,14l2443,516r-31,3l2643,519r,-304xm2552,r-2,1l2550,204r93,l2643,77r,-1l255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" w14:anchorId="516640EB">
                    <v:path arrowok="t" o:connecttype="custom" o:connectlocs="300101,1330566;0,710980;433135,1233236;101065,1124037;153660,904452;94877,621959;345477,927004;364040,1153711;447573,1211871;432104,874779;418697,855788;657953,794066;521825,1109794;749737,1335314;1000336,1235610;623921,1125224;677547,904452;906490,856975;909584,1253414;763143,874779;910615,1018399;848739,1205936;909584,786945;1561350,773888;1315906,997034;1459254,1315135;1712947,1275966;1451003,1182198;1432440,954304;1739760,856975;1141621,786945;1146777,1048073;1243717,880713;1141621,786945;1599507,1227302;1772761,1195254;1639727,899705;1774824,915135;1307656,883087;1199372,794066;1328282,781010;1800605,788132;1920233,1319883;2178052,1240358;1911983,1178637;2114113,786945;2068737,1214245;2208990,1102672;2309024,855788;2279117,1211871;2560655,1315135;2455465,1232049;2337899,1054007;2455465,877153;2519404,779823;2725659,1322257;2573030,904452;2626656,1125224;2725659,1235610;2725659,709793" o:connectangles="0,0,0,0,0,0,0,0,0,0,0,0,0,0,0,0,0,0,0,0,0,0,0,0,0,0,0,0,0,0,0,0,0,0,0,0,0,0,0,0,0,0,0,0,0,0,0,0,0,0,0,0,0,0,0,0,0,0,0,0"/>
                    <w10:wrap anchorx="page" anchory="page"/>
                  </v:shape>
                </w:pict>
              </mc:Fallback>
            </mc:AlternateContent>
          </w:r>
          <w:r w:rsidRPr="00F2069E" w:rsidR="005D1B54">
            <w:rPr>
              <w:noProof/>
              <w:sz w:val="96"/>
              <w:szCs w:val="9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F62CAC5" wp14:editId="0C09ECDE">
                    <wp:simplePos x="0" y="0"/>
                    <wp:positionH relativeFrom="page">
                      <wp:posOffset>114300</wp:posOffset>
                    </wp:positionH>
                    <wp:positionV relativeFrom="page">
                      <wp:posOffset>5920740</wp:posOffset>
                    </wp:positionV>
                    <wp:extent cx="1228725" cy="786765"/>
                    <wp:effectExtent l="0" t="0" r="9525" b="0"/>
                    <wp:wrapNone/>
                    <wp:docPr id="8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8725" cy="786765"/>
                            </a:xfrm>
                            <a:custGeom>
                              <a:avLst/>
                              <a:gdLst>
                                <a:gd name="T0" fmla="+- 0 582 453"/>
                                <a:gd name="T1" fmla="*/ T0 w 1211"/>
                                <a:gd name="T2" fmla="+- 0 837 453"/>
                                <a:gd name="T3" fmla="*/ 837 h 729"/>
                                <a:gd name="T4" fmla="+- 0 581 453"/>
                                <a:gd name="T5" fmla="*/ T4 w 1211"/>
                                <a:gd name="T6" fmla="+- 0 1180 453"/>
                                <a:gd name="T7" fmla="*/ 1180 h 729"/>
                                <a:gd name="T8" fmla="+- 0 1533 453"/>
                                <a:gd name="T9" fmla="*/ T8 w 1211"/>
                                <a:gd name="T10" fmla="+- 0 1182 453"/>
                                <a:gd name="T11" fmla="*/ 1182 h 729"/>
                                <a:gd name="T12" fmla="+- 0 1535 453"/>
                                <a:gd name="T13" fmla="*/ T12 w 1211"/>
                                <a:gd name="T14" fmla="+- 0 1111 453"/>
                                <a:gd name="T15" fmla="*/ 1111 h 729"/>
                                <a:gd name="T16" fmla="+- 0 652 453"/>
                                <a:gd name="T17" fmla="*/ T16 w 1211"/>
                                <a:gd name="T18" fmla="+- 0 1109 453"/>
                                <a:gd name="T19" fmla="*/ 1109 h 729"/>
                                <a:gd name="T20" fmla="+- 0 650 453"/>
                                <a:gd name="T21" fmla="*/ T20 w 1211"/>
                                <a:gd name="T22" fmla="+- 0 781 453"/>
                                <a:gd name="T23" fmla="*/ 781 h 729"/>
                                <a:gd name="T24" fmla="+- 0 1464 453"/>
                                <a:gd name="T25" fmla="*/ T24 w 1211"/>
                                <a:gd name="T26" fmla="+- 0 782 453"/>
                                <a:gd name="T27" fmla="*/ 782 h 729"/>
                                <a:gd name="T28" fmla="+- 0 1463 453"/>
                                <a:gd name="T29" fmla="*/ T28 w 1211"/>
                                <a:gd name="T30" fmla="+- 0 1111 453"/>
                                <a:gd name="T31" fmla="*/ 1111 h 729"/>
                                <a:gd name="T32" fmla="+- 0 1535 453"/>
                                <a:gd name="T33" fmla="*/ T32 w 1211"/>
                                <a:gd name="T34" fmla="+- 0 838 453"/>
                                <a:gd name="T35" fmla="*/ 838 h 729"/>
                                <a:gd name="T36" fmla="+- 0 1466 453"/>
                                <a:gd name="T37" fmla="*/ T36 w 1211"/>
                                <a:gd name="T38" fmla="+- 0 781 453"/>
                                <a:gd name="T39" fmla="*/ 781 h 729"/>
                                <a:gd name="T40" fmla="+- 0 803 453"/>
                                <a:gd name="T41" fmla="*/ T40 w 1211"/>
                                <a:gd name="T42" fmla="+- 0 595 453"/>
                                <a:gd name="T43" fmla="*/ 595 h 729"/>
                                <a:gd name="T44" fmla="+- 0 1007 453"/>
                                <a:gd name="T45" fmla="*/ T44 w 1211"/>
                                <a:gd name="T46" fmla="+- 0 765 453"/>
                                <a:gd name="T47" fmla="*/ 765 h 729"/>
                                <a:gd name="T48" fmla="+- 0 829 453"/>
                                <a:gd name="T49" fmla="*/ T48 w 1211"/>
                                <a:gd name="T50" fmla="+- 0 915 453"/>
                                <a:gd name="T51" fmla="*/ 915 h 729"/>
                                <a:gd name="T52" fmla="+- 0 895 453"/>
                                <a:gd name="T53" fmla="*/ T52 w 1211"/>
                                <a:gd name="T54" fmla="+- 0 969 453"/>
                                <a:gd name="T55" fmla="*/ 969 h 729"/>
                                <a:gd name="T56" fmla="+- 0 978 453"/>
                                <a:gd name="T57" fmla="*/ T56 w 1211"/>
                                <a:gd name="T58" fmla="+- 0 959 453"/>
                                <a:gd name="T59" fmla="*/ 959 h 729"/>
                                <a:gd name="T60" fmla="+- 0 1237 453"/>
                                <a:gd name="T61" fmla="*/ T60 w 1211"/>
                                <a:gd name="T62" fmla="+- 0 956 453"/>
                                <a:gd name="T63" fmla="*/ 956 h 729"/>
                                <a:gd name="T64" fmla="+- 0 1288 453"/>
                                <a:gd name="T65" fmla="*/ T64 w 1211"/>
                                <a:gd name="T66" fmla="+- 0 911 453"/>
                                <a:gd name="T67" fmla="*/ 911 h 729"/>
                                <a:gd name="T68" fmla="+- 0 973 453"/>
                                <a:gd name="T69" fmla="*/ T68 w 1211"/>
                                <a:gd name="T70" fmla="+- 0 888 453"/>
                                <a:gd name="T71" fmla="*/ 888 h 729"/>
                                <a:gd name="T72" fmla="+- 0 1057 453"/>
                                <a:gd name="T73" fmla="*/ T72 w 1211"/>
                                <a:gd name="T74" fmla="+- 0 815 453"/>
                                <a:gd name="T75" fmla="*/ 815 h 729"/>
                                <a:gd name="T76" fmla="+- 0 1110 453"/>
                                <a:gd name="T77" fmla="*/ T76 w 1211"/>
                                <a:gd name="T78" fmla="+- 0 765 453"/>
                                <a:gd name="T79" fmla="*/ 765 h 729"/>
                                <a:gd name="T80" fmla="+- 0 1170 453"/>
                                <a:gd name="T81" fmla="*/ T80 w 1211"/>
                                <a:gd name="T82" fmla="+- 0 713 453"/>
                                <a:gd name="T83" fmla="*/ 713 h 729"/>
                                <a:gd name="T84" fmla="+- 0 915 453"/>
                                <a:gd name="T85" fmla="*/ T84 w 1211"/>
                                <a:gd name="T86" fmla="+- 0 595 453"/>
                                <a:gd name="T87" fmla="*/ 595 h 729"/>
                                <a:gd name="T88" fmla="+- 0 1059 453"/>
                                <a:gd name="T89" fmla="*/ T88 w 1211"/>
                                <a:gd name="T90" fmla="+- 0 956 453"/>
                                <a:gd name="T91" fmla="*/ 956 h 729"/>
                                <a:gd name="T92" fmla="+- 0 1220 453"/>
                                <a:gd name="T93" fmla="*/ T92 w 1211"/>
                                <a:gd name="T94" fmla="+- 0 968 453"/>
                                <a:gd name="T95" fmla="*/ 968 h 729"/>
                                <a:gd name="T96" fmla="+- 0 1222 453"/>
                                <a:gd name="T97" fmla="*/ T96 w 1211"/>
                                <a:gd name="T98" fmla="+- 0 968 453"/>
                                <a:gd name="T99" fmla="*/ 968 h 729"/>
                                <a:gd name="T100" fmla="+- 0 1058 453"/>
                                <a:gd name="T101" fmla="*/ T100 w 1211"/>
                                <a:gd name="T102" fmla="+- 0 885 453"/>
                                <a:gd name="T103" fmla="*/ 885 h 729"/>
                                <a:gd name="T104" fmla="+- 0 975 453"/>
                                <a:gd name="T105" fmla="*/ T104 w 1211"/>
                                <a:gd name="T106" fmla="+- 0 888 453"/>
                                <a:gd name="T107" fmla="*/ 888 h 729"/>
                                <a:gd name="T108" fmla="+- 0 1260 453"/>
                                <a:gd name="T109" fmla="*/ T108 w 1211"/>
                                <a:gd name="T110" fmla="+- 0 888 453"/>
                                <a:gd name="T111" fmla="*/ 888 h 729"/>
                                <a:gd name="T112" fmla="+- 0 1143 453"/>
                                <a:gd name="T113" fmla="*/ T112 w 1211"/>
                                <a:gd name="T114" fmla="+- 0 888 453"/>
                                <a:gd name="T115" fmla="*/ 888 h 729"/>
                                <a:gd name="T116" fmla="+- 0 1100 453"/>
                                <a:gd name="T117" fmla="*/ T116 w 1211"/>
                                <a:gd name="T118" fmla="+- 0 886 453"/>
                                <a:gd name="T119" fmla="*/ 886 h 729"/>
                                <a:gd name="T120" fmla="+- 0 1170 453"/>
                                <a:gd name="T121" fmla="*/ T120 w 1211"/>
                                <a:gd name="T122" fmla="+- 0 815 453"/>
                                <a:gd name="T123" fmla="*/ 815 h 729"/>
                                <a:gd name="T124" fmla="+- 0 1145 453"/>
                                <a:gd name="T125" fmla="*/ T124 w 1211"/>
                                <a:gd name="T126" fmla="+- 0 885 453"/>
                                <a:gd name="T127" fmla="*/ 885 h 729"/>
                                <a:gd name="T128" fmla="+- 0 1260 453"/>
                                <a:gd name="T129" fmla="*/ T128 w 1211"/>
                                <a:gd name="T130" fmla="+- 0 888 453"/>
                                <a:gd name="T131" fmla="*/ 888 h 729"/>
                                <a:gd name="T132" fmla="+- 0 1426 453"/>
                                <a:gd name="T133" fmla="*/ T132 w 1211"/>
                                <a:gd name="T134" fmla="+- 0 595 453"/>
                                <a:gd name="T135" fmla="*/ 595 h 729"/>
                                <a:gd name="T136" fmla="+- 0 1609 453"/>
                                <a:gd name="T137" fmla="*/ T136 w 1211"/>
                                <a:gd name="T138" fmla="+- 0 838 453"/>
                                <a:gd name="T139" fmla="*/ 838 h 729"/>
                                <a:gd name="T140" fmla="+- 0 1663 453"/>
                                <a:gd name="T141" fmla="*/ T140 w 1211"/>
                                <a:gd name="T142" fmla="+- 0 794 453"/>
                                <a:gd name="T143" fmla="*/ 794 h 729"/>
                                <a:gd name="T144" fmla="+- 0 1426 453"/>
                                <a:gd name="T145" fmla="*/ T144 w 1211"/>
                                <a:gd name="T146" fmla="+- 0 595 453"/>
                                <a:gd name="T147" fmla="*/ 595 h 729"/>
                                <a:gd name="T148" fmla="+- 0 801 453"/>
                                <a:gd name="T149" fmla="*/ T148 w 1211"/>
                                <a:gd name="T150" fmla="+- 0 504 453"/>
                                <a:gd name="T151" fmla="*/ 504 h 729"/>
                                <a:gd name="T152" fmla="+- 0 453 453"/>
                                <a:gd name="T153" fmla="*/ T152 w 1211"/>
                                <a:gd name="T154" fmla="+- 0 791 453"/>
                                <a:gd name="T155" fmla="*/ 791 h 729"/>
                                <a:gd name="T156" fmla="+- 0 506 453"/>
                                <a:gd name="T157" fmla="*/ T156 w 1211"/>
                                <a:gd name="T158" fmla="+- 0 838 453"/>
                                <a:gd name="T159" fmla="*/ 838 h 729"/>
                                <a:gd name="T160" fmla="+- 0 801 453"/>
                                <a:gd name="T161" fmla="*/ T160 w 1211"/>
                                <a:gd name="T162" fmla="+- 0 595 453"/>
                                <a:gd name="T163" fmla="*/ 595 h 729"/>
                                <a:gd name="T164" fmla="+- 0 803 453"/>
                                <a:gd name="T165" fmla="*/ T164 w 1211"/>
                                <a:gd name="T166" fmla="+- 0 504 453"/>
                                <a:gd name="T167" fmla="*/ 504 h 729"/>
                                <a:gd name="T168" fmla="+- 0 1313 453"/>
                                <a:gd name="T169" fmla="*/ T168 w 1211"/>
                                <a:gd name="T170" fmla="+- 0 504 453"/>
                                <a:gd name="T171" fmla="*/ 504 h 729"/>
                                <a:gd name="T172" fmla="+- 0 1170 453"/>
                                <a:gd name="T173" fmla="*/ T172 w 1211"/>
                                <a:gd name="T174" fmla="+- 0 713 453"/>
                                <a:gd name="T175" fmla="*/ 713 h 729"/>
                                <a:gd name="T176" fmla="+- 0 1426 453"/>
                                <a:gd name="T177" fmla="*/ T176 w 1211"/>
                                <a:gd name="T178" fmla="+- 0 595 453"/>
                                <a:gd name="T179" fmla="*/ 595 h 729"/>
                                <a:gd name="T180" fmla="+- 0 1059 453"/>
                                <a:gd name="T181" fmla="*/ T180 w 1211"/>
                                <a:gd name="T182" fmla="+- 0 453 453"/>
                                <a:gd name="T183" fmla="*/ 453 h 729"/>
                                <a:gd name="T184" fmla="+- 0 933 453"/>
                                <a:gd name="T185" fmla="*/ T184 w 1211"/>
                                <a:gd name="T186" fmla="+- 0 557 453"/>
                                <a:gd name="T187" fmla="*/ 557 h 729"/>
                                <a:gd name="T188" fmla="+- 0 984 453"/>
                                <a:gd name="T189" fmla="*/ T188 w 1211"/>
                                <a:gd name="T190" fmla="+- 0 601 453"/>
                                <a:gd name="T191" fmla="*/ 601 h 729"/>
                                <a:gd name="T192" fmla="+- 0 1057 453"/>
                                <a:gd name="T193" fmla="*/ T192 w 1211"/>
                                <a:gd name="T194" fmla="+- 0 542 453"/>
                                <a:gd name="T195" fmla="*/ 542 h 729"/>
                                <a:gd name="T196" fmla="+- 0 1059 453"/>
                                <a:gd name="T197" fmla="*/ T196 w 1211"/>
                                <a:gd name="T198" fmla="+- 0 453 453"/>
                                <a:gd name="T199" fmla="*/ 453 h 729"/>
                                <a:gd name="T200" fmla="+- 0 1059 453"/>
                                <a:gd name="T201" fmla="*/ T200 w 1211"/>
                                <a:gd name="T202" fmla="+- 0 542 453"/>
                                <a:gd name="T203" fmla="*/ 542 h 729"/>
                                <a:gd name="T204" fmla="+- 0 1131 453"/>
                                <a:gd name="T205" fmla="*/ T204 w 1211"/>
                                <a:gd name="T206" fmla="+- 0 601 453"/>
                                <a:gd name="T207" fmla="*/ 601 h 729"/>
                                <a:gd name="T208" fmla="+- 0 1183 453"/>
                                <a:gd name="T209" fmla="*/ T208 w 1211"/>
                                <a:gd name="T210" fmla="+- 0 556 453"/>
                                <a:gd name="T211" fmla="*/ 556 h 7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211" h="729">
                                  <a:moveTo>
                                    <a:pt x="197" y="328"/>
                                  </a:moveTo>
                                  <a:lnTo>
                                    <a:pt x="129" y="384"/>
                                  </a:lnTo>
                                  <a:lnTo>
                                    <a:pt x="128" y="385"/>
                                  </a:lnTo>
                                  <a:lnTo>
                                    <a:pt x="128" y="727"/>
                                  </a:lnTo>
                                  <a:lnTo>
                                    <a:pt x="130" y="729"/>
                                  </a:lnTo>
                                  <a:lnTo>
                                    <a:pt x="1080" y="729"/>
                                  </a:lnTo>
                                  <a:lnTo>
                                    <a:pt x="1082" y="727"/>
                                  </a:lnTo>
                                  <a:lnTo>
                                    <a:pt x="1082" y="658"/>
                                  </a:lnTo>
                                  <a:lnTo>
                                    <a:pt x="201" y="658"/>
                                  </a:lnTo>
                                  <a:lnTo>
                                    <a:pt x="199" y="656"/>
                                  </a:lnTo>
                                  <a:lnTo>
                                    <a:pt x="199" y="328"/>
                                  </a:lnTo>
                                  <a:lnTo>
                                    <a:pt x="197" y="328"/>
                                  </a:lnTo>
                                  <a:close/>
                                  <a:moveTo>
                                    <a:pt x="1013" y="328"/>
                                  </a:moveTo>
                                  <a:lnTo>
                                    <a:pt x="1011" y="329"/>
                                  </a:lnTo>
                                  <a:lnTo>
                                    <a:pt x="1011" y="656"/>
                                  </a:lnTo>
                                  <a:lnTo>
                                    <a:pt x="1010" y="658"/>
                                  </a:lnTo>
                                  <a:lnTo>
                                    <a:pt x="1082" y="658"/>
                                  </a:lnTo>
                                  <a:lnTo>
                                    <a:pt x="1082" y="385"/>
                                  </a:lnTo>
                                  <a:lnTo>
                                    <a:pt x="1082" y="384"/>
                                  </a:lnTo>
                                  <a:lnTo>
                                    <a:pt x="1013" y="328"/>
                                  </a:lnTo>
                                  <a:close/>
                                  <a:moveTo>
                                    <a:pt x="462" y="142"/>
                                  </a:moveTo>
                                  <a:lnTo>
                                    <a:pt x="350" y="142"/>
                                  </a:lnTo>
                                  <a:lnTo>
                                    <a:pt x="554" y="310"/>
                                  </a:lnTo>
                                  <a:lnTo>
                                    <a:pt x="554" y="312"/>
                                  </a:lnTo>
                                  <a:lnTo>
                                    <a:pt x="376" y="459"/>
                                  </a:lnTo>
                                  <a:lnTo>
                                    <a:pt x="376" y="462"/>
                                  </a:lnTo>
                                  <a:lnTo>
                                    <a:pt x="441" y="515"/>
                                  </a:lnTo>
                                  <a:lnTo>
                                    <a:pt x="442" y="516"/>
                                  </a:lnTo>
                                  <a:lnTo>
                                    <a:pt x="443" y="516"/>
                                  </a:lnTo>
                                  <a:lnTo>
                                    <a:pt x="525" y="506"/>
                                  </a:lnTo>
                                  <a:lnTo>
                                    <a:pt x="606" y="503"/>
                                  </a:lnTo>
                                  <a:lnTo>
                                    <a:pt x="784" y="503"/>
                                  </a:lnTo>
                                  <a:lnTo>
                                    <a:pt x="835" y="461"/>
                                  </a:lnTo>
                                  <a:lnTo>
                                    <a:pt x="835" y="458"/>
                                  </a:lnTo>
                                  <a:lnTo>
                                    <a:pt x="807" y="435"/>
                                  </a:lnTo>
                                  <a:lnTo>
                                    <a:pt x="520" y="435"/>
                                  </a:lnTo>
                                  <a:lnTo>
                                    <a:pt x="519" y="433"/>
                                  </a:lnTo>
                                  <a:lnTo>
                                    <a:pt x="604" y="362"/>
                                  </a:lnTo>
                                  <a:lnTo>
                                    <a:pt x="717" y="362"/>
                                  </a:lnTo>
                                  <a:lnTo>
                                    <a:pt x="657" y="312"/>
                                  </a:lnTo>
                                  <a:lnTo>
                                    <a:pt x="656" y="310"/>
                                  </a:lnTo>
                                  <a:lnTo>
                                    <a:pt x="717" y="260"/>
                                  </a:lnTo>
                                  <a:lnTo>
                                    <a:pt x="604" y="260"/>
                                  </a:lnTo>
                                  <a:lnTo>
                                    <a:pt x="462" y="142"/>
                                  </a:lnTo>
                                  <a:close/>
                                  <a:moveTo>
                                    <a:pt x="784" y="503"/>
                                  </a:moveTo>
                                  <a:lnTo>
                                    <a:pt x="606" y="503"/>
                                  </a:lnTo>
                                  <a:lnTo>
                                    <a:pt x="687" y="506"/>
                                  </a:lnTo>
                                  <a:lnTo>
                                    <a:pt x="767" y="515"/>
                                  </a:lnTo>
                                  <a:lnTo>
                                    <a:pt x="768" y="515"/>
                                  </a:lnTo>
                                  <a:lnTo>
                                    <a:pt x="769" y="515"/>
                                  </a:lnTo>
                                  <a:lnTo>
                                    <a:pt x="784" y="503"/>
                                  </a:lnTo>
                                  <a:close/>
                                  <a:moveTo>
                                    <a:pt x="605" y="432"/>
                                  </a:moveTo>
                                  <a:lnTo>
                                    <a:pt x="564" y="433"/>
                                  </a:lnTo>
                                  <a:lnTo>
                                    <a:pt x="522" y="435"/>
                                  </a:lnTo>
                                  <a:lnTo>
                                    <a:pt x="520" y="435"/>
                                  </a:lnTo>
                                  <a:lnTo>
                                    <a:pt x="807" y="435"/>
                                  </a:lnTo>
                                  <a:lnTo>
                                    <a:pt x="690" y="435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47" y="433"/>
                                  </a:lnTo>
                                  <a:lnTo>
                                    <a:pt x="605" y="432"/>
                                  </a:lnTo>
                                  <a:close/>
                                  <a:moveTo>
                                    <a:pt x="717" y="362"/>
                                  </a:moveTo>
                                  <a:lnTo>
                                    <a:pt x="606" y="362"/>
                                  </a:lnTo>
                                  <a:lnTo>
                                    <a:pt x="692" y="432"/>
                                  </a:lnTo>
                                  <a:lnTo>
                                    <a:pt x="690" y="435"/>
                                  </a:lnTo>
                                  <a:lnTo>
                                    <a:pt x="807" y="435"/>
                                  </a:lnTo>
                                  <a:lnTo>
                                    <a:pt x="717" y="362"/>
                                  </a:lnTo>
                                  <a:close/>
                                  <a:moveTo>
                                    <a:pt x="973" y="142"/>
                                  </a:moveTo>
                                  <a:lnTo>
                                    <a:pt x="862" y="142"/>
                                  </a:lnTo>
                                  <a:lnTo>
                                    <a:pt x="1156" y="385"/>
                                  </a:lnTo>
                                  <a:lnTo>
                                    <a:pt x="1158" y="385"/>
                                  </a:lnTo>
                                  <a:lnTo>
                                    <a:pt x="1210" y="341"/>
                                  </a:lnTo>
                                  <a:lnTo>
                                    <a:pt x="1210" y="339"/>
                                  </a:lnTo>
                                  <a:lnTo>
                                    <a:pt x="973" y="142"/>
                                  </a:lnTo>
                                  <a:close/>
                                  <a:moveTo>
                                    <a:pt x="350" y="51"/>
                                  </a:moveTo>
                                  <a:lnTo>
                                    <a:pt x="348" y="51"/>
                                  </a:lnTo>
                                  <a:lnTo>
                                    <a:pt x="347" y="52"/>
                                  </a:lnTo>
                                  <a:lnTo>
                                    <a:pt x="0" y="338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53" y="385"/>
                                  </a:lnTo>
                                  <a:lnTo>
                                    <a:pt x="55" y="385"/>
                                  </a:lnTo>
                                  <a:lnTo>
                                    <a:pt x="348" y="142"/>
                                  </a:lnTo>
                                  <a:lnTo>
                                    <a:pt x="462" y="142"/>
                                  </a:lnTo>
                                  <a:lnTo>
                                    <a:pt x="350" y="51"/>
                                  </a:lnTo>
                                  <a:close/>
                                  <a:moveTo>
                                    <a:pt x="862" y="51"/>
                                  </a:moveTo>
                                  <a:lnTo>
                                    <a:pt x="860" y="51"/>
                                  </a:lnTo>
                                  <a:lnTo>
                                    <a:pt x="606" y="260"/>
                                  </a:lnTo>
                                  <a:lnTo>
                                    <a:pt x="717" y="260"/>
                                  </a:lnTo>
                                  <a:lnTo>
                                    <a:pt x="860" y="142"/>
                                  </a:lnTo>
                                  <a:lnTo>
                                    <a:pt x="973" y="142"/>
                                  </a:lnTo>
                                  <a:lnTo>
                                    <a:pt x="862" y="51"/>
                                  </a:lnTo>
                                  <a:close/>
                                  <a:moveTo>
                                    <a:pt x="606" y="0"/>
                                  </a:moveTo>
                                  <a:lnTo>
                                    <a:pt x="604" y="0"/>
                                  </a:lnTo>
                                  <a:lnTo>
                                    <a:pt x="480" y="104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531" y="148"/>
                                  </a:lnTo>
                                  <a:lnTo>
                                    <a:pt x="533" y="148"/>
                                  </a:lnTo>
                                  <a:lnTo>
                                    <a:pt x="604" y="89"/>
                                  </a:lnTo>
                                  <a:lnTo>
                                    <a:pt x="714" y="89"/>
                                  </a:lnTo>
                                  <a:lnTo>
                                    <a:pt x="606" y="0"/>
                                  </a:lnTo>
                                  <a:close/>
                                  <a:moveTo>
                                    <a:pt x="714" y="89"/>
                                  </a:moveTo>
                                  <a:lnTo>
                                    <a:pt x="606" y="89"/>
                                  </a:lnTo>
                                  <a:lnTo>
                                    <a:pt x="677" y="148"/>
                                  </a:lnTo>
                                  <a:lnTo>
                                    <a:pt x="678" y="148"/>
                                  </a:lnTo>
                                  <a:lnTo>
                                    <a:pt x="730" y="105"/>
                                  </a:lnTo>
                                  <a:lnTo>
                                    <a:pt x="730" y="103"/>
                                  </a:lnTo>
                                  <a:lnTo>
                                    <a:pt x="714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84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 w14:anchorId="6919D2CF">
                  <v:shape id="AutoShape 2" style="position:absolute;margin-left:9pt;margin-top:466.2pt;width:96.75pt;height:6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11,729" o:spid="_x0000_s1026" fillcolor="#f1584c" stroked="f" path="m197,328r-68,56l128,385r,342l130,729r950,l1082,727r,-69l201,658r-2,-2l199,328r-2,xm1013,328r-2,1l1011,656r-1,2l1082,658r,-273l1082,384r-69,-56xm462,142r-112,l554,310r,2l376,459r,3l441,515r1,1l443,516r82,-10l606,503r178,l835,461r,-3l807,435r-287,l519,433r85,-71l717,362,657,312r-1,-2l717,260r-113,l462,142xm784,503r-178,l687,506r80,9l768,515r1,l784,503xm605,432r-41,1l522,435r-2,l807,435r-117,l688,435r-41,-2l605,432xm717,362r-111,l692,432r-2,3l807,435,717,362xm973,142r-111,l1156,385r2,l1210,341r,-2l973,142xm350,51r-2,l347,52,,338r,3l53,385r2,l348,142r114,l350,51xm862,51r-2,l606,260r111,l860,142r113,l862,51xm606,r-2,l480,104r,2l531,148r2,l604,89r110,l606,xm714,89r-108,l677,148r1,l730,105r,-2l714,8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" w14:anchorId="4E417AB4">
                    <v:path arrowok="t" o:connecttype="custom" o:connectlocs="130888,903323;129873,1273502;1095808,1275660;1097837,1199034;201913,1196876;199883,842885;1025798,843965;1024783,1199034;1097837,904402;1027827,842885;355123,642147;562109,825618;381503,987503;448469,1045782;532684,1034990;795475,1031752;847222,983186;527611,958364;612841,879580;666616,825618;727494,769497;468762,642147;614870,1031752;778226,1044703;780256,1044703;613855,955126;529640,958364;818812,958364;700099,958364;656470,956205;727494,879580;702129,955126;818812,958364;987241,642147;1172920,904402;1227710,856916;987241,642147;353094,543936;0,853678;53776,904402;353094,642147;355123,543936;872588,543936;727494,769497;987241,642147;614870,488895;487026,601136;538772,648622;612841,584947;614870,488895;614870,584947;687924,648622;740685,600057" o:connectangles="0,0,0,0,0,0,0,0,0,0,0,0,0,0,0,0,0,0,0,0,0,0,0,0,0,0,0,0,0,0,0,0,0,0,0,0,0,0,0,0,0,0,0,0,0,0,0,0,0,0,0,0,0"/>
                    <w10:wrap anchorx="page" anchory="page"/>
                  </v:shape>
                </w:pict>
              </mc:Fallback>
            </mc:AlternateContent>
          </w:r>
          <w:r w:rsidR="00865477">
            <w:rPr>
              <w:rFonts w:ascii="Arial" w:hAnsi="Arial" w:eastAsia="Times New Roman" w:cs="Arial"/>
              <w:b/>
              <w:bCs/>
              <w:spacing w:val="-1"/>
              <w:sz w:val="44"/>
              <w:szCs w:val="44"/>
              <w:lang w:eastAsia="en-GB"/>
            </w:rPr>
            <w:t>Code of Practice</w:t>
          </w:r>
          <w:r w:rsidR="00151A2C">
            <w:rPr>
              <w:rFonts w:ascii="Arial" w:hAnsi="Arial" w:eastAsia="Times New Roman" w:cs="Arial"/>
              <w:b/>
              <w:bCs/>
              <w:spacing w:val="-1"/>
              <w:sz w:val="28"/>
              <w:szCs w:val="28"/>
              <w:lang w:eastAsia="en-GB"/>
            </w:rPr>
            <w:br w:type="page"/>
          </w:r>
        </w:p>
      </w:sdtContent>
    </w:sdt>
    <w:p w:rsidRPr="009B2B95" w:rsidR="003C65A5" w:rsidP="003C65A5" w:rsidRDefault="005D1B54" w14:paraId="7C493AF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965"/>
        <w:outlineLvl w:val="5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Barcud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Code</w:t>
      </w:r>
      <w:r w:rsidRPr="009B2B95" w:rsidR="003C65A5">
        <w:rPr>
          <w:rFonts w:ascii="Arial" w:hAnsi="Arial" w:eastAsia="Times New Roman" w:cs="Arial"/>
          <w:b/>
          <w:bCs/>
          <w:spacing w:val="-7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of</w:t>
      </w:r>
      <w:r w:rsidRPr="009B2B95" w:rsidR="003C65A5">
        <w:rPr>
          <w:rFonts w:ascii="Arial" w:hAnsi="Arial" w:eastAsia="Times New Roman" w:cs="Arial"/>
          <w:b/>
          <w:bCs/>
          <w:spacing w:val="-3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Practice</w:t>
      </w:r>
      <w:r w:rsidRPr="009B2B95" w:rsidR="003C65A5">
        <w:rPr>
          <w:rFonts w:ascii="Arial" w:hAnsi="Arial" w:eastAsia="Times New Roman" w:cs="Arial"/>
          <w:b/>
          <w:bCs/>
          <w:spacing w:val="-7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requires</w:t>
      </w:r>
      <w:r w:rsidRPr="009B2B95" w:rsidR="003C65A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of</w:t>
      </w:r>
      <w:r w:rsidRPr="009B2B95" w:rsidR="003C65A5">
        <w:rPr>
          <w:rFonts w:ascii="Arial" w:hAnsi="Arial" w:eastAsia="Times New Roman" w:cs="Arial"/>
          <w:b/>
          <w:bCs/>
          <w:spacing w:val="-3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Contractors</w:t>
      </w:r>
      <w:r w:rsidRPr="009B2B95" w:rsidR="003C65A5">
        <w:rPr>
          <w:rFonts w:ascii="Arial" w:hAnsi="Arial" w:eastAsia="Times New Roman" w:cs="Arial"/>
          <w:b/>
          <w:bCs/>
          <w:spacing w:val="-2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and</w:t>
      </w:r>
      <w:r w:rsidR="003046C5">
        <w:rPr>
          <w:rFonts w:ascii="Arial" w:hAnsi="Arial" w:eastAsia="Times New Roman" w:cs="Arial"/>
          <w:b/>
          <w:bCs/>
          <w:spacing w:val="61"/>
          <w:w w:val="99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Sub</w:t>
      </w:r>
      <w:r w:rsidRPr="009B2B95" w:rsid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Contractors</w:t>
      </w:r>
      <w:r w:rsidRPr="009B2B95" w:rsidR="003C65A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that</w:t>
      </w:r>
      <w:r w:rsidRPr="009B2B95" w:rsidR="003C65A5">
        <w:rPr>
          <w:rFonts w:ascii="Arial" w:hAnsi="Arial" w:eastAsia="Times New Roman" w:cs="Arial"/>
          <w:b/>
          <w:bCs/>
          <w:spacing w:val="-7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all</w:t>
      </w:r>
      <w:r w:rsidRPr="009B2B95" w:rsidR="003C65A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="003046C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  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relevant</w:t>
      </w:r>
      <w:r w:rsidRPr="009B2B95" w:rsid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legislation</w:t>
      </w:r>
      <w:r w:rsidRPr="009B2B95" w:rsid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appertaining</w:t>
      </w:r>
      <w:r w:rsidRPr="009B2B95" w:rsid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to</w:t>
      </w:r>
      <w:r w:rsidRPr="009B2B95" w:rsidR="003C65A5">
        <w:rPr>
          <w:rFonts w:ascii="Arial" w:hAnsi="Arial" w:eastAsia="Times New Roman" w:cs="Arial"/>
          <w:b/>
          <w:bCs/>
          <w:spacing w:val="-3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construction</w:t>
      </w:r>
      <w:r w:rsidRPr="009B2B95" w:rsid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and</w:t>
      </w:r>
      <w:r w:rsidRPr="009B2B95" w:rsidR="003C65A5">
        <w:rPr>
          <w:rFonts w:ascii="Arial" w:hAnsi="Arial" w:eastAsia="Times New Roman" w:cs="Arial"/>
          <w:b/>
          <w:bCs/>
          <w:spacing w:val="76"/>
          <w:w w:val="99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maintenance</w:t>
      </w:r>
      <w:r w:rsidRPr="009B2B95" w:rsidR="003C65A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etc.</w:t>
      </w:r>
      <w:r w:rsidRPr="009B2B95" w:rsidR="003C65A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shall</w:t>
      </w:r>
      <w:r w:rsidRPr="009B2B95" w:rsidR="003C65A5">
        <w:rPr>
          <w:rFonts w:ascii="Arial" w:hAnsi="Arial" w:eastAsia="Times New Roman" w:cs="Arial"/>
          <w:b/>
          <w:bCs/>
          <w:spacing w:val="-7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be</w:t>
      </w:r>
      <w:r w:rsidRPr="009B2B95" w:rsidR="003C65A5">
        <w:rPr>
          <w:rFonts w:ascii="Arial" w:hAnsi="Arial" w:eastAsia="Times New Roman" w:cs="Arial"/>
          <w:b/>
          <w:bCs/>
          <w:spacing w:val="-7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observed</w:t>
      </w:r>
      <w:r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particularly</w:t>
      </w:r>
      <w:r w:rsidRPr="009B2B95" w:rsidR="003C65A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in</w:t>
      </w:r>
      <w:r w:rsidRPr="009B2B95" w:rsid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respect</w:t>
      </w:r>
      <w:r w:rsidRPr="009B2B95" w:rsid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of</w:t>
      </w:r>
      <w:r w:rsidRPr="009B2B95" w:rsid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health</w:t>
      </w:r>
      <w:r w:rsidRPr="009B2B95" w:rsidR="003C65A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and</w:t>
      </w:r>
      <w:r w:rsidRPr="009B2B95" w:rsid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safety</w:t>
      </w:r>
      <w:r w:rsidRPr="009B2B95" w:rsidR="003C65A5">
        <w:rPr>
          <w:rFonts w:ascii="Arial" w:hAnsi="Arial" w:eastAsia="Times New Roman" w:cs="Arial"/>
          <w:b/>
          <w:bCs/>
          <w:spacing w:val="55"/>
          <w:w w:val="99"/>
          <w:sz w:val="24"/>
          <w:szCs w:val="24"/>
          <w:lang w:eastAsia="en-GB"/>
        </w:rPr>
        <w:t xml:space="preserve"> </w:t>
      </w:r>
      <w:r w:rsidRPr="009B2B95" w:rsid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matters.</w:t>
      </w:r>
    </w:p>
    <w:p w:rsidR="003C65A5" w:rsidP="003C65A5" w:rsidRDefault="003C65A5" w14:paraId="20673F7E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965"/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</w:pPr>
    </w:p>
    <w:p w:rsidRPr="009B2B95" w:rsidR="003C65A5" w:rsidP="003C65A5" w:rsidRDefault="003C65A5" w14:paraId="33FB75B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965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T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he</w:t>
      </w:r>
      <w:r w:rsidRPr="009B2B9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details</w:t>
      </w:r>
      <w:r w:rsidRPr="009B2B9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of</w:t>
      </w:r>
      <w:r w:rsidRPr="009B2B9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this</w:t>
      </w:r>
      <w:r w:rsidRPr="009B2B9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Code</w:t>
      </w:r>
      <w:r w:rsidRPr="009B2B9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of</w:t>
      </w:r>
      <w:r w:rsidRPr="009B2B9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Practice</w:t>
      </w:r>
      <w:r w:rsidRPr="009B2B9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shall</w:t>
      </w:r>
      <w:r w:rsidRPr="009B2B9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be</w:t>
      </w:r>
      <w:r w:rsidRPr="009B2B9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made</w:t>
      </w:r>
      <w:r w:rsidRPr="009B2B9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known</w:t>
      </w:r>
      <w:r w:rsidRPr="009B2B95">
        <w:rPr>
          <w:rFonts w:ascii="Arial" w:hAnsi="Arial" w:eastAsia="Times New Roman" w:cs="Arial"/>
          <w:b/>
          <w:bCs/>
          <w:spacing w:val="-3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and</w:t>
      </w:r>
      <w:r w:rsidRPr="009B2B9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be</w:t>
      </w:r>
      <w:r w:rsidRPr="009B2B9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available</w:t>
      </w:r>
      <w:r w:rsidRPr="009B2B9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to</w:t>
      </w:r>
      <w:r w:rsidRPr="009B2B9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all</w:t>
      </w:r>
      <w:r w:rsidRPr="009B2B95">
        <w:rPr>
          <w:rFonts w:ascii="Arial" w:hAnsi="Arial" w:eastAsia="Times New Roman" w:cs="Arial"/>
          <w:b/>
          <w:bCs/>
          <w:spacing w:val="61"/>
          <w:w w:val="99"/>
          <w:sz w:val="24"/>
          <w:szCs w:val="24"/>
          <w:lang w:eastAsia="en-GB"/>
        </w:rPr>
        <w:t xml:space="preserve"> </w:t>
      </w:r>
      <w:r w:rsidR="005D1B54">
        <w:rPr>
          <w:rFonts w:ascii="Arial" w:hAnsi="Arial" w:eastAsia="Times New Roman" w:cs="Arial"/>
          <w:b/>
          <w:bCs/>
          <w:spacing w:val="61"/>
          <w:w w:val="99"/>
          <w:sz w:val="24"/>
          <w:szCs w:val="24"/>
          <w:lang w:eastAsia="en-GB"/>
        </w:rPr>
        <w:t xml:space="preserve">                                     </w:t>
      </w:r>
      <w:r w:rsidR="00C97BA9">
        <w:rPr>
          <w:rFonts w:ascii="Arial" w:hAnsi="Arial" w:eastAsia="Times New Roman" w:cs="Arial"/>
          <w:b/>
          <w:bCs/>
          <w:spacing w:val="61"/>
          <w:w w:val="99"/>
          <w:sz w:val="24"/>
          <w:szCs w:val="24"/>
          <w:lang w:eastAsia="en-GB"/>
        </w:rPr>
        <w:t xml:space="preserve">  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employees</w:t>
      </w:r>
      <w:r w:rsidRPr="009B2B9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and</w:t>
      </w:r>
      <w:r w:rsidRPr="009B2B95">
        <w:rPr>
          <w:rFonts w:ascii="Arial" w:hAnsi="Arial" w:eastAsia="Times New Roman" w:cs="Arial"/>
          <w:b/>
          <w:bCs/>
          <w:spacing w:val="-7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sub-contractors</w:t>
      </w:r>
      <w:r w:rsidRPr="009B2B9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of</w:t>
      </w:r>
      <w:r w:rsidRPr="009B2B9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the</w:t>
      </w:r>
      <w:r w:rsidRPr="009B2B95">
        <w:rPr>
          <w:rFonts w:ascii="Arial" w:hAnsi="Arial" w:eastAsia="Times New Roman" w:cs="Arial"/>
          <w:b/>
          <w:bCs/>
          <w:spacing w:val="-9"/>
          <w:sz w:val="24"/>
          <w:szCs w:val="24"/>
          <w:lang w:eastAsia="en-GB"/>
        </w:rPr>
        <w:t xml:space="preserve"> </w:t>
      </w:r>
      <w:r w:rsidRPr="009B2B9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contractor.</w:t>
      </w:r>
    </w:p>
    <w:p w:rsidRPr="003C65A5" w:rsidR="003C65A5" w:rsidP="003C65A5" w:rsidRDefault="003C65A5" w14:paraId="50DF4551" w14:textId="77777777">
      <w:pPr>
        <w:widowControl w:val="0"/>
        <w:tabs>
          <w:tab w:val="left" w:pos="595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257"/>
        <w:rPr>
          <w:rFonts w:ascii="Arial" w:hAnsi="Arial" w:eastAsia="Times New Roman" w:cs="Arial"/>
          <w:sz w:val="20"/>
          <w:szCs w:val="20"/>
          <w:lang w:eastAsia="en-GB"/>
        </w:rPr>
      </w:pPr>
    </w:p>
    <w:p w:rsidR="003C65A5" w:rsidRDefault="003C65A5" w14:paraId="207326D8" w14:textId="77777777">
      <w:pPr>
        <w:rPr>
          <w:rFonts w:ascii="Arial" w:hAnsi="Arial" w:eastAsia="Times New Roman" w:cs="Arial"/>
          <w:b/>
          <w:sz w:val="36"/>
          <w:szCs w:val="36"/>
          <w:lang w:eastAsia="en-GB"/>
        </w:rPr>
      </w:pPr>
      <w:r>
        <w:rPr>
          <w:rFonts w:ascii="Arial" w:hAnsi="Arial" w:eastAsia="Times New Roman" w:cs="Arial"/>
          <w:b/>
          <w:sz w:val="36"/>
          <w:szCs w:val="36"/>
          <w:lang w:eastAsia="en-GB"/>
        </w:rPr>
        <w:br w:type="page"/>
      </w:r>
    </w:p>
    <w:p w:rsidRPr="003C65A5" w:rsidR="003C65A5" w:rsidP="003C65A5" w:rsidRDefault="003C65A5" w14:paraId="7CA5EDF4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ind w:right="1168"/>
        <w:jc w:val="center"/>
        <w:rPr>
          <w:rFonts w:ascii="Arial" w:hAnsi="Arial" w:eastAsia="Times New Roman" w:cs="Arial"/>
          <w:b/>
          <w:sz w:val="36"/>
          <w:szCs w:val="36"/>
          <w:lang w:eastAsia="en-GB"/>
        </w:rPr>
      </w:pPr>
      <w:r w:rsidRPr="003C65A5">
        <w:rPr>
          <w:rFonts w:ascii="Arial" w:hAnsi="Arial" w:eastAsia="Times New Roman" w:cs="Arial"/>
          <w:b/>
          <w:sz w:val="36"/>
          <w:szCs w:val="36"/>
          <w:lang w:eastAsia="en-GB"/>
        </w:rPr>
        <w:t>Index</w:t>
      </w:r>
    </w:p>
    <w:p w:rsidR="007162FA" w:rsidP="003C65A5" w:rsidRDefault="007162FA" w14:paraId="04A6A06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8"/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</w:pPr>
    </w:p>
    <w:p w:rsidRPr="007162FA" w:rsidR="007162FA" w:rsidP="007162FA" w:rsidRDefault="003C65A5" w14:paraId="0764658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8"/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Introduction</w:t>
      </w:r>
    </w:p>
    <w:p w:rsidRPr="003C65A5" w:rsidR="003C65A5" w:rsidP="007162FA" w:rsidRDefault="003C65A5" w14:paraId="3197211E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58" w:right="-437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Legal</w:t>
      </w:r>
      <w:r>
        <w:rPr>
          <w:rFonts w:ascii="Arial" w:hAnsi="Arial" w:eastAsia="Times New Roman" w:cs="Arial"/>
          <w:b/>
          <w:bCs/>
          <w:i/>
          <w:iCs/>
          <w:spacing w:val="-1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Requirements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br w:type="column"/>
      </w:r>
    </w:p>
    <w:p w:rsidRPr="003C65A5" w:rsidR="003C65A5" w:rsidP="003C65A5" w:rsidRDefault="003C65A5" w14:paraId="0DDE3D2A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41" w:after="0" w:line="240" w:lineRule="auto"/>
        <w:ind w:left="158"/>
        <w:rPr>
          <w:rFonts w:ascii="Arial" w:hAnsi="Arial" w:eastAsia="Times New Roman" w:cs="Arial"/>
          <w:sz w:val="28"/>
          <w:szCs w:val="28"/>
          <w:lang w:eastAsia="en-GB"/>
        </w:rPr>
        <w:sectPr w:rsidRPr="003C65A5" w:rsidR="003C65A5" w:rsidSect="00865477">
          <w:pgSz w:w="11910" w:h="16840" w:orient="portrait"/>
          <w:pgMar w:top="1060" w:right="1680" w:bottom="960" w:left="1260" w:header="0" w:footer="762" w:gutter="0"/>
          <w:pgNumType w:start="0"/>
          <w:cols w:equalWidth="0" w:space="720" w:num="2">
            <w:col w:w="10949" w:space="1777"/>
            <w:col w:w="0"/>
          </w:cols>
          <w:noEndnote/>
          <w:docGrid w:linePitch="299"/>
        </w:sectPr>
      </w:pPr>
    </w:p>
    <w:p w:rsidRPr="003C65A5" w:rsidR="003C65A5" w:rsidP="003C65A5" w:rsidRDefault="003C65A5" w14:paraId="21DD2FC1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eastAsia="Times New Roman" w:cs="Arial"/>
          <w:sz w:val="3"/>
          <w:szCs w:val="3"/>
          <w:lang w:eastAsia="en-GB"/>
        </w:rPr>
      </w:pPr>
    </w:p>
    <w:tbl>
      <w:tblPr>
        <w:tblW w:w="8883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590"/>
        <w:gridCol w:w="6696"/>
      </w:tblGrid>
      <w:tr w:rsidRPr="003C65A5" w:rsidR="003C65A5" w:rsidTr="007162FA" w14:paraId="7B9867A9" w14:textId="77777777">
        <w:trPr>
          <w:trHeight w:val="419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3D7DBB2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55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PART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B80CDC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376367F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Reporting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of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injuries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1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and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0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dangerous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occurrences</w:t>
            </w:r>
          </w:p>
        </w:tc>
      </w:tr>
      <w:tr w:rsidRPr="003C65A5" w:rsidR="003C65A5" w:rsidTr="007162FA" w14:paraId="051DD7EC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20CDC5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10CFA3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39E79A7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Personal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4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Protective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4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Equipment</w:t>
            </w:r>
          </w:p>
        </w:tc>
      </w:tr>
      <w:tr w:rsidRPr="003C65A5" w:rsidR="003C65A5" w:rsidTr="007162FA" w14:paraId="087ADE80" w14:textId="77777777">
        <w:trPr>
          <w:trHeight w:val="400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4F122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1C715F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DA2C56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Areas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of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work</w:t>
            </w:r>
          </w:p>
        </w:tc>
      </w:tr>
      <w:tr w:rsidRPr="003C65A5" w:rsidR="003C65A5" w:rsidTr="007162FA" w14:paraId="7C7A349F" w14:textId="77777777">
        <w:trPr>
          <w:trHeight w:val="400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CB69A2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3445D41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5E565A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Services</w:t>
            </w:r>
          </w:p>
        </w:tc>
      </w:tr>
      <w:tr w:rsidRPr="003C65A5" w:rsidR="003C65A5" w:rsidTr="007162FA" w14:paraId="16702BE6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741C05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307D41F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0598C8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Machinery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guards</w:t>
            </w:r>
          </w:p>
        </w:tc>
      </w:tr>
      <w:tr w:rsidRPr="003C65A5" w:rsidR="003C65A5" w:rsidTr="007162FA" w14:paraId="0EF02832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850D3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FD915C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624DAF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Cranes,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lifting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gear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2"/>
                <w:sz w:val="24"/>
                <w:szCs w:val="24"/>
                <w:lang w:eastAsia="en-GB"/>
              </w:rPr>
              <w:t>and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vehicles</w:t>
            </w:r>
          </w:p>
        </w:tc>
      </w:tr>
      <w:tr w:rsidRPr="003C65A5" w:rsidR="003C65A5" w:rsidTr="007162FA" w14:paraId="477FDF6F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2E42B51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029422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9DB274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Entry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to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Confined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Spaces</w:t>
            </w:r>
          </w:p>
        </w:tc>
      </w:tr>
      <w:tr w:rsidRPr="003C65A5" w:rsidR="003C65A5" w:rsidTr="007162FA" w14:paraId="6FF6CF8C" w14:textId="77777777">
        <w:trPr>
          <w:trHeight w:val="399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0FAB881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290508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356E9FD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Noise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Control</w:t>
            </w:r>
          </w:p>
        </w:tc>
      </w:tr>
      <w:tr w:rsidRPr="003C65A5" w:rsidR="003C65A5" w:rsidTr="007162FA" w14:paraId="1F15C77C" w14:textId="77777777">
        <w:trPr>
          <w:trHeight w:val="399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A8522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098A0E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A61A57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Means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of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access/egress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and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place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of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work</w:t>
            </w:r>
          </w:p>
        </w:tc>
      </w:tr>
      <w:tr w:rsidRPr="003C65A5" w:rsidR="003C65A5" w:rsidTr="007162FA" w14:paraId="0E1DBF7D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2192A03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118178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44A369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Scaffolding</w:t>
            </w:r>
          </w:p>
        </w:tc>
      </w:tr>
      <w:tr w:rsidRPr="003C65A5" w:rsidR="003C65A5" w:rsidTr="007162FA" w14:paraId="1CD5C968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2647D67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2CFB1B4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38512A6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Excavations</w:t>
            </w:r>
          </w:p>
        </w:tc>
      </w:tr>
      <w:tr w:rsidRPr="003C65A5" w:rsidR="003C65A5" w:rsidTr="007162FA" w14:paraId="56D5A656" w14:textId="77777777">
        <w:trPr>
          <w:trHeight w:val="400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09C4F8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7A3E97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063FC0D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Demolition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work</w:t>
            </w:r>
          </w:p>
        </w:tc>
      </w:tr>
      <w:tr w:rsidRPr="003C65A5" w:rsidR="003C65A5" w:rsidTr="007162FA" w14:paraId="61F37283" w14:textId="77777777">
        <w:trPr>
          <w:trHeight w:val="400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D5B0D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092F518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7570F5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Electrical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4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Work</w:t>
            </w:r>
          </w:p>
        </w:tc>
      </w:tr>
      <w:tr w:rsidRPr="003C65A5" w:rsidR="003C65A5" w:rsidTr="007162FA" w14:paraId="5EE3DF8F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37CEE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AD92ED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8E75CE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Good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20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housekeeping</w:t>
            </w:r>
          </w:p>
        </w:tc>
      </w:tr>
      <w:tr w:rsidRPr="003C65A5" w:rsidR="003C65A5" w:rsidTr="007162FA" w14:paraId="6261819E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70462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2E42503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10B1CE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Dress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Code</w:t>
            </w:r>
          </w:p>
        </w:tc>
      </w:tr>
      <w:tr w:rsidRPr="003C65A5" w:rsidR="003C65A5" w:rsidTr="007162FA" w14:paraId="06B819AE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1B67C3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55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PART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0C8207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891A6C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Fire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hazards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during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building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operations</w:t>
            </w:r>
          </w:p>
        </w:tc>
      </w:tr>
      <w:tr w:rsidRPr="003C65A5" w:rsidR="003C65A5" w:rsidTr="007162FA" w14:paraId="0DED60CE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FBDE59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31D2F8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1B593A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General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3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site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2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precautions</w:t>
            </w:r>
          </w:p>
        </w:tc>
      </w:tr>
      <w:tr w:rsidRPr="003C65A5" w:rsidR="003C65A5" w:rsidTr="007162FA" w14:paraId="0763ACB2" w14:textId="77777777">
        <w:trPr>
          <w:trHeight w:val="399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6A7861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3D0169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20FF90D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Waste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Management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and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Disposal</w:t>
            </w:r>
          </w:p>
        </w:tc>
      </w:tr>
      <w:tr w:rsidRPr="003C65A5" w:rsidR="003C65A5" w:rsidTr="007162FA" w14:paraId="521D91AB" w14:textId="77777777">
        <w:trPr>
          <w:trHeight w:val="399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5E4EB6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0A28885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0045AD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Highly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1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flammable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liquids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(Flash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point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&lt;32°C)</w:t>
            </w:r>
          </w:p>
        </w:tc>
      </w:tr>
      <w:tr w:rsidRPr="003C65A5" w:rsidR="003C65A5" w:rsidTr="007162FA" w14:paraId="6C2324AB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36A23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29DB834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546E74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Flammable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liquids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(Flash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point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between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32°C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and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66°C)</w:t>
            </w:r>
          </w:p>
        </w:tc>
      </w:tr>
      <w:tr w:rsidRPr="003C65A5" w:rsidR="003C65A5" w:rsidTr="007162FA" w14:paraId="3001472B" w14:textId="77777777">
        <w:trPr>
          <w:trHeight w:val="400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B42B5D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946234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2C58EB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Flammable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0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adhesives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and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0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timber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preservatives</w:t>
            </w:r>
          </w:p>
        </w:tc>
      </w:tr>
      <w:tr w:rsidRPr="003C65A5" w:rsidR="003C65A5" w:rsidTr="007162FA" w14:paraId="78DCD7D4" w14:textId="77777777">
        <w:trPr>
          <w:trHeight w:val="400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3C140F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891EB5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0FE5A5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Compressed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4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gas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2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cylinders</w:t>
            </w:r>
          </w:p>
        </w:tc>
      </w:tr>
      <w:tr w:rsidRPr="003C65A5" w:rsidR="003C65A5" w:rsidTr="007162FA" w14:paraId="14748FDA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B50D5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71B888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650CA7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Flame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4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producing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3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apparatus</w:t>
            </w:r>
          </w:p>
        </w:tc>
      </w:tr>
      <w:tr w:rsidRPr="003C65A5" w:rsidR="003C65A5" w:rsidTr="007162FA" w14:paraId="339040F0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6BF56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0564FCE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0E4621E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Temporary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electrical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3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supply</w:t>
            </w:r>
          </w:p>
        </w:tc>
      </w:tr>
      <w:tr w:rsidRPr="003C65A5" w:rsidR="003C65A5" w:rsidTr="007162FA" w14:paraId="27C12FAC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01807B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4ED9B4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A69CBE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Temporary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heating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4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arrangements</w:t>
            </w:r>
          </w:p>
        </w:tc>
      </w:tr>
      <w:tr w:rsidRPr="003C65A5" w:rsidR="003C65A5" w:rsidTr="007162FA" w14:paraId="56B3D0E2" w14:textId="77777777">
        <w:trPr>
          <w:trHeight w:val="3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394E948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16A4DDF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DE49EF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Alterations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0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to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existing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buildings</w:t>
            </w:r>
          </w:p>
        </w:tc>
      </w:tr>
      <w:tr w:rsidRPr="003C65A5" w:rsidR="003C65A5" w:rsidTr="007162FA" w14:paraId="4910E0F8" w14:textId="77777777">
        <w:trPr>
          <w:trHeight w:val="399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B6155C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025824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6A047BD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In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4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case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4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of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fire</w:t>
            </w:r>
          </w:p>
        </w:tc>
      </w:tr>
      <w:tr w:rsidRPr="003C65A5" w:rsidR="003C65A5" w:rsidTr="007162FA" w14:paraId="6B3418AF" w14:textId="77777777">
        <w:trPr>
          <w:trHeight w:val="399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2793647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C81B89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7935BC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Smoking</w:t>
            </w:r>
          </w:p>
        </w:tc>
      </w:tr>
      <w:tr w:rsidRPr="003C65A5" w:rsidR="003C65A5" w:rsidTr="007162FA" w14:paraId="525E9591" w14:textId="77777777">
        <w:trPr>
          <w:trHeight w:val="552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8A3F1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473B18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62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56F856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Asbestos</w:t>
            </w:r>
          </w:p>
        </w:tc>
      </w:tr>
      <w:tr w:rsidRPr="003C65A5" w:rsidR="003C65A5" w:rsidTr="007162FA" w14:paraId="7BA1C864" w14:textId="77777777">
        <w:trPr>
          <w:trHeight w:val="830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7162FA" w:rsidRDefault="003C65A5" w14:paraId="119CB5F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1" w:after="0" w:line="240" w:lineRule="auto"/>
              <w:ind w:left="55" w:right="-2298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APPENDIX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3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43FD99D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30400D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01" w:after="0" w:line="240" w:lineRule="auto"/>
              <w:ind w:left="218" w:right="475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Use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of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ladders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7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and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4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access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equipment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in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painting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6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and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5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maintenance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25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contracts</w:t>
            </w:r>
          </w:p>
        </w:tc>
      </w:tr>
      <w:tr w:rsidRPr="003C65A5" w:rsidR="003C65A5" w:rsidTr="007162FA" w14:paraId="450BE512" w14:textId="77777777">
        <w:trPr>
          <w:trHeight w:val="698" w:hRule="exac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0891A7D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55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APPENDIX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3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56E0417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Pr="003C65A5" w:rsidR="003C65A5" w:rsidP="003C65A5" w:rsidRDefault="003C65A5" w14:paraId="743C36B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18" w:right="101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Additional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requirements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for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8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protection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0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of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scaffold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0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-1"/>
                <w:sz w:val="24"/>
                <w:szCs w:val="24"/>
                <w:lang w:eastAsia="en-GB"/>
              </w:rPr>
              <w:t>from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pacing w:val="40"/>
                <w:w w:val="99"/>
                <w:sz w:val="24"/>
                <w:szCs w:val="24"/>
                <w:lang w:eastAsia="en-GB"/>
              </w:rPr>
              <w:t xml:space="preserve"> </w:t>
            </w:r>
            <w:r w:rsidRPr="003C65A5">
              <w:rPr>
                <w:rFonts w:ascii="Arial" w:hAnsi="Arial" w:eastAsia="Times New Roman" w:cs="Arial"/>
                <w:b/>
                <w:bCs/>
                <w:i/>
                <w:iCs/>
                <w:sz w:val="24"/>
                <w:szCs w:val="24"/>
                <w:lang w:eastAsia="en-GB"/>
              </w:rPr>
              <w:t>intrusion</w:t>
            </w:r>
          </w:p>
        </w:tc>
      </w:tr>
    </w:tbl>
    <w:p w:rsidRPr="003C65A5" w:rsidR="003C65A5" w:rsidP="003C65A5" w:rsidRDefault="003C65A5" w14:paraId="745FAE3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  <w:sectPr w:rsidRPr="003C65A5" w:rsidR="003C65A5">
          <w:type w:val="continuous"/>
          <w:pgSz w:w="11910" w:h="16840" w:orient="portrait"/>
          <w:pgMar w:top="940" w:right="1680" w:bottom="280" w:left="1260" w:header="720" w:footer="720" w:gutter="0"/>
          <w:cols w:equalWidth="0" w:space="720">
            <w:col w:w="8970"/>
          </w:cols>
          <w:noEndnote/>
        </w:sectPr>
      </w:pPr>
    </w:p>
    <w:p w:rsidRPr="003C65A5" w:rsidR="003C65A5" w:rsidP="003C65A5" w:rsidRDefault="007162FA" w14:paraId="15AC5E0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240" w:lineRule="auto"/>
        <w:ind w:left="118"/>
        <w:outlineLvl w:val="5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CODE</w:t>
      </w:r>
      <w:r w:rsidRPr="003C65A5">
        <w:rPr>
          <w:rFonts w:ascii="Arial" w:hAnsi="Arial" w:eastAsia="Times New Roman" w:cs="Arial"/>
          <w:b/>
          <w:b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PRACTICE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SAFETY</w:t>
      </w:r>
      <w:r w:rsidRPr="003C65A5">
        <w:rPr>
          <w:rFonts w:ascii="Arial" w:hAnsi="Arial" w:eastAsia="Times New Roman" w:cs="Arial"/>
          <w:b/>
          <w:b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REQUIREMENTS</w:t>
      </w:r>
      <w:r w:rsidRPr="003C65A5">
        <w:rPr>
          <w:rFonts w:ascii="Arial" w:hAnsi="Arial" w:eastAsia="Times New Roman" w:cs="Arial"/>
          <w:b/>
          <w:b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b/>
          <w:b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CONTRACTORS</w:t>
      </w:r>
    </w:p>
    <w:p w:rsidR="007162FA" w:rsidP="003C65A5" w:rsidRDefault="007162FA" w14:paraId="10A04D20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18"/>
        <w:outlineLvl w:val="6"/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</w:pPr>
    </w:p>
    <w:p w:rsidRPr="003C65A5" w:rsidR="003C65A5" w:rsidP="003C65A5" w:rsidRDefault="003C65A5" w14:paraId="70BB6D8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18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Introduction</w:t>
      </w:r>
    </w:p>
    <w:p w:rsidRPr="003C65A5" w:rsidR="003C65A5" w:rsidP="003C65A5" w:rsidRDefault="003C65A5" w14:paraId="6166015A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18" w:right="209"/>
        <w:jc w:val="both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instructions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contained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this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Code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Practice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addition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to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other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conditions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specifically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relating 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health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safety, detailed</w:t>
      </w:r>
      <w:r w:rsidRPr="003C65A5">
        <w:rPr>
          <w:rFonts w:ascii="Arial" w:hAnsi="Arial" w:eastAsia="Times New Roman" w:cs="Arial"/>
          <w:spacing w:val="7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formal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contract.</w:t>
      </w:r>
    </w:p>
    <w:p w:rsidRPr="003C65A5" w:rsidR="003C65A5" w:rsidP="003C65A5" w:rsidRDefault="003C65A5" w14:paraId="214EB8C8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18" w:right="134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requirements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are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additional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to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others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which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necessary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3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safety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operatives,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members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public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other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occupiers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of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which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working.</w:t>
      </w:r>
    </w:p>
    <w:p w:rsidRPr="003C65A5" w:rsidR="003C65A5" w:rsidP="003C65A5" w:rsidRDefault="003C65A5" w14:paraId="64139763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22" w:after="0" w:line="240" w:lineRule="auto"/>
        <w:ind w:left="118" w:right="134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Throughout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this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document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expression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“</w:t>
      </w:r>
      <w:r w:rsidR="00987DC9">
        <w:rPr>
          <w:rFonts w:ascii="Arial" w:hAnsi="Arial" w:eastAsia="Times New Roman" w:cs="Arial"/>
          <w:sz w:val="24"/>
          <w:szCs w:val="24"/>
          <w:lang w:eastAsia="en-GB"/>
        </w:rPr>
        <w:t>Barcud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”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means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="00987DC9">
        <w:rPr>
          <w:rFonts w:ascii="Arial" w:hAnsi="Arial" w:eastAsia="Times New Roman" w:cs="Arial"/>
          <w:spacing w:val="-2"/>
          <w:sz w:val="24"/>
          <w:szCs w:val="24"/>
          <w:lang w:eastAsia="en-GB"/>
        </w:rPr>
        <w:t>Barcud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Housing</w:t>
      </w:r>
      <w:r w:rsidRPr="003C65A5">
        <w:rPr>
          <w:rFonts w:ascii="Arial" w:hAnsi="Arial" w:eastAsia="Times New Roman" w:cs="Arial"/>
          <w:spacing w:val="7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Association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>“Contract Administrator</w:t>
      </w:r>
      <w:r w:rsidR="004C7D84">
        <w:rPr>
          <w:rFonts w:ascii="Arial" w:hAnsi="Arial" w:eastAsia="Times New Roman" w:cs="Arial"/>
          <w:spacing w:val="-1"/>
          <w:sz w:val="24"/>
          <w:szCs w:val="24"/>
          <w:lang w:eastAsia="en-GB"/>
        </w:rPr>
        <w:t>”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means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the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employee</w:t>
      </w:r>
      <w:r w:rsidRPr="003C65A5">
        <w:rPr>
          <w:rFonts w:ascii="Arial" w:hAnsi="Arial" w:eastAsia="Times New Roman" w:cs="Arial"/>
          <w:spacing w:val="5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appointed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by </w:t>
      </w:r>
      <w:r w:rsidR="00987DC9">
        <w:rPr>
          <w:rFonts w:ascii="Arial" w:hAnsi="Arial" w:eastAsia="Times New Roman" w:cs="Arial"/>
          <w:spacing w:val="-1"/>
          <w:sz w:val="24"/>
          <w:szCs w:val="24"/>
          <w:lang w:eastAsia="en-GB"/>
        </w:rPr>
        <w:t>Barcud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responsible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supervising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Contract.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</w:t>
      </w:r>
      <w:r w:rsidRPr="003C65A5">
        <w:rPr>
          <w:rFonts w:ascii="Arial" w:hAnsi="Arial" w:eastAsia="Times New Roman" w:cs="Arial"/>
          <w:spacing w:val="63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includes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Sub-Contractors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other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persons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site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under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6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control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Contractor.</w:t>
      </w:r>
    </w:p>
    <w:p w:rsidRPr="003C65A5" w:rsidR="003C65A5" w:rsidP="003C65A5" w:rsidRDefault="003C65A5" w14:paraId="5EA39CC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118" w:right="134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specified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requirements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varied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only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written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authority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43"/>
          <w:sz w:val="24"/>
          <w:szCs w:val="24"/>
          <w:lang w:eastAsia="en-GB"/>
        </w:rPr>
        <w:t xml:space="preserve"> </w:t>
      </w:r>
      <w:r w:rsidR="004C7D84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 Administrator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.</w:t>
      </w:r>
    </w:p>
    <w:p w:rsidRPr="003C65A5" w:rsidR="003C65A5" w:rsidP="003C65A5" w:rsidRDefault="003C65A5" w14:paraId="45C2B378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18" w:right="247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Contractor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doubt about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section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this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code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practice,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then</w:t>
      </w:r>
      <w:r w:rsidR="007162FA">
        <w:rPr>
          <w:rFonts w:ascii="Arial" w:hAnsi="Arial" w:eastAsia="Times New Roman" w:cs="Arial"/>
          <w:spacing w:val="47"/>
          <w:sz w:val="24"/>
          <w:szCs w:val="24"/>
          <w:lang w:eastAsia="en-GB"/>
        </w:rPr>
        <w:t xml:space="preserve"> the </w:t>
      </w:r>
      <w:r w:rsidR="004C7D84">
        <w:rPr>
          <w:rFonts w:ascii="Arial" w:hAnsi="Arial" w:eastAsia="Times New Roman" w:cs="Arial"/>
          <w:sz w:val="24"/>
          <w:szCs w:val="24"/>
          <w:lang w:eastAsia="en-GB"/>
        </w:rPr>
        <w:t>Contract Administrator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consulted.</w:t>
      </w:r>
    </w:p>
    <w:p w:rsidR="00865477" w:rsidP="003C65A5" w:rsidRDefault="00865477" w14:paraId="596BE460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22" w:after="0" w:line="240" w:lineRule="auto"/>
        <w:ind w:left="118"/>
        <w:outlineLvl w:val="6"/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</w:pPr>
    </w:p>
    <w:p w:rsidRPr="003C65A5" w:rsidR="003C65A5" w:rsidP="003C65A5" w:rsidRDefault="003C65A5" w14:paraId="1B25124A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22" w:after="0" w:line="240" w:lineRule="auto"/>
        <w:ind w:left="118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Legal</w:t>
      </w:r>
      <w:r w:rsidRPr="003C65A5">
        <w:rPr>
          <w:rFonts w:ascii="Arial" w:hAnsi="Arial" w:eastAsia="Times New Roman" w:cs="Arial"/>
          <w:b/>
          <w:bCs/>
          <w:i/>
          <w:iCs/>
          <w:spacing w:val="-1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Requirements</w:t>
      </w:r>
    </w:p>
    <w:p w:rsidRPr="003C65A5" w:rsidR="003C65A5" w:rsidP="003C65A5" w:rsidRDefault="003C65A5" w14:paraId="783B6B6F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18" w:right="426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Whilst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code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of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practice sets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out certain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mandatory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requirements,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not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4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complete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statement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requirements.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It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the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Contractor’s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responsibility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5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ensure that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all-relevant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legislation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observed,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particularly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respect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health</w:t>
      </w:r>
      <w:r w:rsidRPr="003C65A5">
        <w:rPr>
          <w:rFonts w:ascii="Arial" w:hAnsi="Arial" w:eastAsia="Times New Roman" w:cs="Arial"/>
          <w:spacing w:val="5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safety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matters.</w:t>
      </w:r>
    </w:p>
    <w:p w:rsidRPr="003C65A5" w:rsidR="003C65A5" w:rsidP="003C65A5" w:rsidRDefault="003C65A5" w14:paraId="1A957744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18" w:right="247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Without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prejudice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generality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foregoing,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such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items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legislation</w:t>
      </w:r>
      <w:r w:rsidRPr="003C65A5">
        <w:rPr>
          <w:rFonts w:ascii="Arial" w:hAnsi="Arial" w:eastAsia="Times New Roman" w:cs="Arial"/>
          <w:spacing w:val="6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include:</w:t>
      </w:r>
    </w:p>
    <w:p w:rsidRPr="00865477" w:rsidR="00865477" w:rsidP="00865477" w:rsidRDefault="003C65A5" w14:paraId="730D1B94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rPr>
          <w:rFonts w:ascii="Arial" w:hAnsi="Arial" w:eastAsia="Times New Roman" w:cs="Arial"/>
          <w:spacing w:val="-2"/>
          <w:sz w:val="24"/>
          <w:szCs w:val="24"/>
          <w:lang w:eastAsia="en-GB"/>
        </w:rPr>
      </w:pPr>
      <w:r w:rsidRPr="00865477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Health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Safety</w:t>
      </w:r>
      <w:r w:rsidRPr="00865477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2"/>
          <w:sz w:val="24"/>
          <w:szCs w:val="24"/>
          <w:lang w:eastAsia="en-GB"/>
        </w:rPr>
        <w:t>at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Work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etc.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z w:val="24"/>
          <w:szCs w:val="24"/>
          <w:lang w:eastAsia="en-GB"/>
        </w:rPr>
        <w:t>Act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>1974</w:t>
      </w:r>
    </w:p>
    <w:p w:rsidRPr="00865477" w:rsidR="003C65A5" w:rsidP="00865477" w:rsidRDefault="003C65A5" w14:paraId="58E7FF97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2"/>
          <w:sz w:val="24"/>
          <w:szCs w:val="24"/>
          <w:lang w:eastAsia="en-GB"/>
        </w:rPr>
      </w:pP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Management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Health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Safety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z w:val="24"/>
          <w:szCs w:val="24"/>
          <w:lang w:eastAsia="en-GB"/>
        </w:rPr>
        <w:t>at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Work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>1999</w:t>
      </w:r>
    </w:p>
    <w:p w:rsidRPr="00865477" w:rsidR="003C65A5" w:rsidP="00865477" w:rsidRDefault="003C65A5" w14:paraId="57452363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Workplace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(Health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and </w:t>
      </w:r>
      <w:r w:rsidRPr="00865477">
        <w:rPr>
          <w:rFonts w:ascii="Arial" w:hAnsi="Arial" w:eastAsia="Times New Roman" w:cs="Arial"/>
          <w:sz w:val="24"/>
          <w:szCs w:val="24"/>
          <w:lang w:eastAsia="en-GB"/>
        </w:rPr>
        <w:t>Safety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Welfare)</w:t>
      </w:r>
      <w:r w:rsidRPr="00865477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1992</w:t>
      </w:r>
    </w:p>
    <w:p w:rsidRPr="00865477" w:rsidR="003C65A5" w:rsidP="00865477" w:rsidRDefault="003C65A5" w14:paraId="126B7D83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2"/>
          <w:sz w:val="24"/>
          <w:szCs w:val="24"/>
          <w:lang w:eastAsia="en-GB"/>
        </w:rPr>
      </w:pP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Provision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865477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>1998</w:t>
      </w:r>
    </w:p>
    <w:p w:rsidRPr="00865477" w:rsidR="003C65A5" w:rsidP="00865477" w:rsidRDefault="003C65A5" w14:paraId="40BAB753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Lifting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Operations</w:t>
      </w:r>
      <w:r w:rsidRPr="00865477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865477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Lifting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865477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1998</w:t>
      </w:r>
    </w:p>
    <w:p w:rsidRPr="00865477" w:rsidR="003C65A5" w:rsidP="00865477" w:rsidRDefault="003C65A5" w14:paraId="5617AF7C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2"/>
          <w:sz w:val="24"/>
          <w:szCs w:val="24"/>
          <w:lang w:eastAsia="en-GB"/>
        </w:rPr>
      </w:pPr>
      <w:r w:rsidRPr="00865477">
        <w:rPr>
          <w:rFonts w:ascii="Arial" w:hAnsi="Arial" w:eastAsia="Times New Roman" w:cs="Arial"/>
          <w:sz w:val="24"/>
          <w:szCs w:val="24"/>
          <w:lang w:eastAsia="en-GB"/>
        </w:rPr>
        <w:t>Personal</w:t>
      </w:r>
      <w:r w:rsidRPr="00865477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Protective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865477">
        <w:rPr>
          <w:rFonts w:ascii="Arial" w:hAnsi="Arial" w:eastAsia="Times New Roman" w:cs="Arial"/>
          <w:sz w:val="24"/>
          <w:szCs w:val="24"/>
          <w:lang w:eastAsia="en-GB"/>
        </w:rPr>
        <w:t xml:space="preserve"> at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865477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>1992</w:t>
      </w:r>
    </w:p>
    <w:p w:rsidRPr="00865477" w:rsidR="003C65A5" w:rsidP="00865477" w:rsidRDefault="003C65A5" w14:paraId="65B41B0F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Manual</w:t>
      </w:r>
      <w:r w:rsidRPr="00865477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Handling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Operations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865477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1992</w:t>
      </w:r>
    </w:p>
    <w:p w:rsidRPr="00865477" w:rsidR="003C65A5" w:rsidP="00865477" w:rsidRDefault="003C65A5" w14:paraId="497F07AF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2"/>
          <w:sz w:val="24"/>
          <w:szCs w:val="24"/>
          <w:lang w:eastAsia="en-GB"/>
        </w:rPr>
      </w:pP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Construction (Design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Management)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="002249B3">
        <w:rPr>
          <w:rFonts w:ascii="Arial" w:hAnsi="Arial" w:eastAsia="Times New Roman" w:cs="Arial"/>
          <w:spacing w:val="-2"/>
          <w:sz w:val="24"/>
          <w:szCs w:val="24"/>
          <w:lang w:eastAsia="en-GB"/>
        </w:rPr>
        <w:t>2015</w:t>
      </w:r>
    </w:p>
    <w:p w:rsidRPr="00865477" w:rsidR="003C65A5" w:rsidP="00865477" w:rsidRDefault="003C65A5" w14:paraId="29569A5E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rPr>
          <w:rFonts w:ascii="Arial" w:hAnsi="Arial" w:eastAsia="Times New Roman" w:cs="Arial"/>
          <w:spacing w:val="-2"/>
          <w:sz w:val="24"/>
          <w:szCs w:val="24"/>
          <w:lang w:eastAsia="en-GB"/>
        </w:rPr>
      </w:pP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Control</w:t>
      </w:r>
      <w:r w:rsidRPr="00865477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Substances</w:t>
      </w:r>
      <w:r w:rsidRPr="00865477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Hazardous</w:t>
      </w:r>
      <w:r w:rsidRPr="00865477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1"/>
          <w:sz w:val="24"/>
          <w:szCs w:val="24"/>
          <w:lang w:eastAsia="en-GB"/>
        </w:rPr>
        <w:t>Health</w:t>
      </w:r>
      <w:r w:rsidRPr="00865477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865477">
        <w:rPr>
          <w:rFonts w:ascii="Arial" w:hAnsi="Arial" w:eastAsia="Times New Roman" w:cs="Arial"/>
          <w:spacing w:val="-2"/>
          <w:sz w:val="24"/>
          <w:szCs w:val="24"/>
          <w:lang w:eastAsia="en-GB"/>
        </w:rPr>
        <w:t>2004</w:t>
      </w:r>
    </w:p>
    <w:p w:rsidRPr="00084949" w:rsidR="003C65A5" w:rsidP="00865477" w:rsidRDefault="003C65A5" w14:paraId="7A6CE129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1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Electricity</w:t>
      </w:r>
      <w:r w:rsidRPr="00084949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</w:t>
      </w:r>
      <w:r w:rsidRPr="00084949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084949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084949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z w:val="24"/>
          <w:szCs w:val="24"/>
          <w:lang w:eastAsia="en-GB"/>
        </w:rPr>
        <w:t>1989</w:t>
      </w:r>
    </w:p>
    <w:p w:rsidRPr="00084949" w:rsidR="003C65A5" w:rsidP="00865477" w:rsidRDefault="003C65A5" w14:paraId="3E06DA01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Control</w:t>
      </w:r>
      <w:r w:rsidRPr="00084949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084949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Asbestos</w:t>
      </w:r>
      <w:r w:rsidRPr="00084949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084949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2012</w:t>
      </w:r>
    </w:p>
    <w:p w:rsidRPr="00084949" w:rsidR="003C65A5" w:rsidP="00865477" w:rsidRDefault="003C65A5" w14:paraId="27E638CC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084949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 Height</w:t>
      </w:r>
      <w:r w:rsidRPr="00084949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084949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2005</w:t>
      </w:r>
    </w:p>
    <w:p w:rsidRPr="00084949" w:rsidR="00084949" w:rsidP="00865477" w:rsidRDefault="00084949" w14:paraId="461DBB2F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hyperlink w:history="1" r:id="rId8">
        <w:r w:rsidRPr="00084949">
          <w:rPr>
            <w:rFonts w:ascii="Arial" w:hAnsi="Arial" w:cs="Arial"/>
            <w:sz w:val="24"/>
            <w:szCs w:val="24"/>
          </w:rPr>
          <w:t>The Gas Safety (Installation and Use) Regulations 1998</w:t>
        </w:r>
      </w:hyperlink>
    </w:p>
    <w:p w:rsidRPr="00084949" w:rsidR="00084949" w:rsidP="00865477" w:rsidRDefault="00084949" w14:paraId="7DA2C214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084949">
        <w:rPr>
          <w:rFonts w:ascii="Arial" w:hAnsi="Arial" w:cs="Arial"/>
          <w:bCs/>
          <w:sz w:val="24"/>
          <w:szCs w:val="24"/>
          <w:lang w:val="en"/>
        </w:rPr>
        <w:t>The Gas Appliances (Safety) Regulations 1995</w:t>
      </w:r>
    </w:p>
    <w:p w:rsidRPr="00084949" w:rsidR="00084949" w:rsidP="00865477" w:rsidRDefault="00084949" w14:paraId="67FC6875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084949">
        <w:rPr>
          <w:rFonts w:ascii="Arial" w:hAnsi="Arial" w:cs="Arial"/>
          <w:sz w:val="24"/>
          <w:szCs w:val="24"/>
        </w:rPr>
        <w:t>Gas Appliance Safety</w:t>
      </w:r>
    </w:p>
    <w:p w:rsidRPr="00084949" w:rsidR="003C65A5" w:rsidP="00865477" w:rsidRDefault="003C65A5" w14:paraId="59403F9F" w14:textId="77777777">
      <w:pPr>
        <w:pStyle w:val="ListParagraph"/>
        <w:widowControl w:val="0"/>
        <w:numPr>
          <w:ilvl w:val="0"/>
          <w:numId w:val="1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rPr>
          <w:rFonts w:ascii="Arial" w:hAnsi="Arial" w:eastAsia="Times New Roman" w:cs="Arial"/>
          <w:spacing w:val="-2"/>
          <w:sz w:val="24"/>
          <w:szCs w:val="24"/>
          <w:lang w:eastAsia="en-GB"/>
        </w:rPr>
      </w:pPr>
      <w:r w:rsidRPr="00084949">
        <w:rPr>
          <w:rFonts w:ascii="Arial" w:hAnsi="Arial" w:eastAsia="Times New Roman" w:cs="Arial"/>
          <w:sz w:val="24"/>
          <w:szCs w:val="24"/>
          <w:lang w:eastAsia="en-GB"/>
        </w:rPr>
        <w:t>Site</w:t>
      </w:r>
      <w:r w:rsidRPr="00084949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Waste Management Plans</w:t>
      </w:r>
      <w:r w:rsidRPr="00084949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084949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084949">
        <w:rPr>
          <w:rFonts w:ascii="Arial" w:hAnsi="Arial" w:eastAsia="Times New Roman" w:cs="Arial"/>
          <w:spacing w:val="-2"/>
          <w:sz w:val="24"/>
          <w:szCs w:val="24"/>
          <w:lang w:eastAsia="en-GB"/>
        </w:rPr>
        <w:t>2008</w:t>
      </w:r>
    </w:p>
    <w:p w:rsidRPr="00084949" w:rsidR="003C65A5" w:rsidP="00084949" w:rsidRDefault="003C65A5" w14:paraId="10D59EEA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rPr>
          <w:rFonts w:ascii="Arial" w:hAnsi="Arial" w:eastAsia="Times New Roman" w:cs="Arial"/>
          <w:spacing w:val="-2"/>
          <w:sz w:val="24"/>
          <w:szCs w:val="24"/>
          <w:lang w:eastAsia="en-GB"/>
        </w:rPr>
      </w:pPr>
    </w:p>
    <w:p w:rsidRPr="003C65A5" w:rsidR="00084949" w:rsidP="00084949" w:rsidRDefault="00084949" w14:paraId="6E3E3CEA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rPr>
          <w:rFonts w:ascii="Arial" w:hAnsi="Arial" w:eastAsia="Times New Roman" w:cs="Arial"/>
          <w:spacing w:val="-2"/>
          <w:sz w:val="24"/>
          <w:szCs w:val="24"/>
          <w:lang w:eastAsia="en-GB"/>
        </w:rPr>
        <w:sectPr w:rsidRPr="003C65A5" w:rsidR="00084949">
          <w:footerReference w:type="default" r:id="rId9"/>
          <w:pgSz w:w="11910" w:h="16840" w:orient="portrait"/>
          <w:pgMar w:top="1060" w:right="1320" w:bottom="1600" w:left="1300" w:header="0" w:footer="1408" w:gutter="0"/>
          <w:pgNumType w:start="1"/>
          <w:cols w:equalWidth="0" w:space="720">
            <w:col w:w="9290"/>
          </w:cols>
          <w:noEndnote/>
        </w:sectPr>
      </w:pPr>
    </w:p>
    <w:p w:rsidRPr="003C65A5" w:rsidR="003C65A5" w:rsidP="003C65A5" w:rsidRDefault="003C65A5" w14:paraId="64B3C8E7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42" w:after="0" w:line="240" w:lineRule="auto"/>
        <w:ind w:left="118"/>
        <w:outlineLvl w:val="5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PART</w:t>
      </w:r>
      <w:r w:rsidRPr="003C65A5">
        <w:rPr>
          <w:rFonts w:ascii="Arial" w:hAnsi="Arial" w:eastAsia="Times New Roman" w:cs="Arial"/>
          <w:b/>
          <w:bCs/>
          <w:spacing w:val="-1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1</w:t>
      </w:r>
    </w:p>
    <w:p w:rsidRPr="003C65A5" w:rsidR="003C65A5" w:rsidP="003C65A5" w:rsidRDefault="003C65A5" w14:paraId="602F3556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Reporting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injuries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dangerous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occurrences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(RIDDOR)</w:t>
      </w:r>
    </w:p>
    <w:p w:rsidRPr="003C65A5" w:rsidR="003C65A5" w:rsidP="003C65A5" w:rsidRDefault="003C65A5" w14:paraId="0E1E01E8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79" w:lineRule="exact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The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contractor’s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attention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is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drawn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Reporting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of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Injuries,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Diseases</w:t>
      </w:r>
    </w:p>
    <w:p w:rsidRPr="003C65A5" w:rsidR="003C65A5" w:rsidP="003C65A5" w:rsidRDefault="003C65A5" w14:paraId="303BD6B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38" w:right="134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Dangerous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Occurrences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1995.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notifiable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injuries,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diseases</w:t>
      </w:r>
      <w:r w:rsidRPr="003C65A5">
        <w:rPr>
          <w:rFonts w:ascii="Arial" w:hAnsi="Arial" w:eastAsia="Times New Roman" w:cs="Arial"/>
          <w:spacing w:val="6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dangerous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occurrences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reported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Health and Safety</w:t>
      </w:r>
      <w:r w:rsidRPr="003C65A5">
        <w:rPr>
          <w:rFonts w:ascii="Arial" w:hAnsi="Arial" w:eastAsia="Times New Roman" w:cs="Arial"/>
          <w:spacing w:val="4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Executive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using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appropriate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reporting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forms.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In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addition,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="004C7D84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 Administrator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also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informed.</w:t>
      </w:r>
    </w:p>
    <w:p w:rsidRPr="003C65A5" w:rsidR="003C65A5" w:rsidP="003C65A5" w:rsidRDefault="003C65A5" w14:paraId="02A8A4CA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247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Aid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facilities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provided by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under the</w:t>
      </w:r>
      <w:r w:rsidRPr="003C65A5">
        <w:rPr>
          <w:rFonts w:ascii="Arial" w:hAnsi="Arial" w:eastAsia="Times New Roman" w:cs="Arial"/>
          <w:spacing w:val="4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Health and Safety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(First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Aid)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1981.</w:t>
      </w:r>
    </w:p>
    <w:p w:rsidRPr="003C65A5" w:rsidR="003C65A5" w:rsidP="003C65A5" w:rsidRDefault="003C65A5" w14:paraId="1AC6945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4F3618AA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3C65A5" w:rsidR="003C65A5" w:rsidP="003C65A5" w:rsidRDefault="003C65A5" w14:paraId="695D05AD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Personal</w:t>
      </w:r>
      <w:r w:rsidRPr="003C65A5">
        <w:rPr>
          <w:rFonts w:ascii="Arial" w:hAnsi="Arial" w:eastAsia="Times New Roman" w:cs="Arial"/>
          <w:b/>
          <w:bCs/>
          <w:i/>
          <w:iCs/>
          <w:spacing w:val="-1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Protective</w:t>
      </w:r>
      <w:r w:rsidRPr="003C65A5">
        <w:rPr>
          <w:rFonts w:ascii="Arial" w:hAnsi="Arial" w:eastAsia="Times New Roman" w:cs="Arial"/>
          <w:b/>
          <w:bCs/>
          <w:i/>
          <w:iCs/>
          <w:spacing w:val="-1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Equipment</w:t>
      </w:r>
    </w:p>
    <w:p w:rsidRPr="003C65A5" w:rsidR="003C65A5" w:rsidP="003C65A5" w:rsidRDefault="003C65A5" w14:paraId="30AFA879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436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provide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appropriate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personal</w:t>
      </w:r>
      <w:r w:rsidRPr="003C65A5">
        <w:rPr>
          <w:rFonts w:ascii="Arial" w:hAnsi="Arial" w:eastAsia="Times New Roman" w:cs="Arial"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protective</w:t>
      </w:r>
      <w:r w:rsidRPr="003C65A5">
        <w:rPr>
          <w:rFonts w:ascii="Arial" w:hAnsi="Arial" w:eastAsia="Times New Roman" w:cs="Arial"/>
          <w:spacing w:val="3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equipment/clothing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identified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by the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Contractor’s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risk assessment.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also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responsible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ensuring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that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such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clothing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4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good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condition.</w:t>
      </w:r>
    </w:p>
    <w:p w:rsidRPr="003C65A5" w:rsidR="003C65A5" w:rsidP="003C65A5" w:rsidRDefault="003C65A5" w14:paraId="5DDEEFA4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426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construction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sites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engineering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construction,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safety</w:t>
      </w:r>
      <w:r w:rsidRPr="003C65A5">
        <w:rPr>
          <w:rFonts w:ascii="Arial" w:hAnsi="Arial" w:eastAsia="Times New Roman" w:cs="Arial"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helmets</w:t>
      </w:r>
      <w:r w:rsidRPr="003C65A5">
        <w:rPr>
          <w:rFonts w:ascii="Arial" w:hAnsi="Arial" w:eastAsia="Times New Roman" w:cs="Arial"/>
          <w:spacing w:val="63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safety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boots shall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worn always.</w:t>
      </w:r>
    </w:p>
    <w:p w:rsidRPr="003C65A5" w:rsidR="003C65A5" w:rsidP="003C65A5" w:rsidRDefault="003C65A5" w14:paraId="4C9C3D9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20F2DF76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3C65A5" w:rsidR="003C65A5" w:rsidP="003C65A5" w:rsidRDefault="003C65A5" w14:paraId="2073680B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Areas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work</w:t>
      </w:r>
    </w:p>
    <w:p w:rsidRPr="003C65A5" w:rsidR="003C65A5" w:rsidP="003C65A5" w:rsidRDefault="003C65A5" w14:paraId="066B2DFD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415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confine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themselves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 the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area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their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own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except</w:t>
      </w:r>
      <w:r w:rsidRPr="003C65A5">
        <w:rPr>
          <w:rFonts w:ascii="Arial" w:hAnsi="Arial" w:eastAsia="Times New Roman" w:cs="Arial"/>
          <w:spacing w:val="6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when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authorised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by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the </w:t>
      </w:r>
      <w:r w:rsidR="004C7D84">
        <w:rPr>
          <w:rFonts w:ascii="Arial" w:hAnsi="Arial" w:eastAsia="Times New Roman" w:cs="Arial"/>
          <w:sz w:val="24"/>
          <w:szCs w:val="24"/>
          <w:lang w:eastAsia="en-GB"/>
        </w:rPr>
        <w:t>Contract Administrator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Where practicable,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areas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4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fenced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off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proper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access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routes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included.</w:t>
      </w:r>
    </w:p>
    <w:p w:rsidRPr="003C65A5" w:rsidR="003C65A5" w:rsidP="003C65A5" w:rsidRDefault="003C65A5" w14:paraId="58CFFB0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3DDE3D9E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Arial" w:hAnsi="Arial" w:eastAsia="Times New Roman" w:cs="Arial"/>
          <w:lang w:eastAsia="en-GB"/>
        </w:rPr>
      </w:pPr>
    </w:p>
    <w:p w:rsidRPr="003C65A5" w:rsidR="003C65A5" w:rsidP="003C65A5" w:rsidRDefault="003C65A5" w14:paraId="11EEBCD4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Services</w:t>
      </w:r>
    </w:p>
    <w:p w:rsidRPr="003C65A5" w:rsidR="003C65A5" w:rsidP="003C65A5" w:rsidRDefault="003C65A5" w14:paraId="0ECED01C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582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Under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no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circumstances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couple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up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="00987DC9">
        <w:rPr>
          <w:rFonts w:ascii="Arial" w:hAnsi="Arial" w:eastAsia="Times New Roman" w:cs="Arial"/>
          <w:sz w:val="24"/>
          <w:szCs w:val="24"/>
          <w:lang w:eastAsia="en-GB"/>
        </w:rPr>
        <w:t xml:space="preserve"> Barcud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’s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electric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supply,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compressed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air,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water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other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piped service</w:t>
      </w:r>
      <w:r w:rsidRPr="003C65A5">
        <w:rPr>
          <w:rFonts w:ascii="Arial" w:hAnsi="Arial" w:eastAsia="Times New Roman" w:cs="Arial"/>
          <w:spacing w:val="6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without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first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obtaining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permission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="004C7D84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the </w:t>
      </w:r>
      <w:r w:rsidR="004C7D84">
        <w:rPr>
          <w:rFonts w:ascii="Arial" w:hAnsi="Arial" w:eastAsia="Times New Roman" w:cs="Arial"/>
          <w:sz w:val="24"/>
          <w:szCs w:val="24"/>
          <w:lang w:eastAsia="en-GB"/>
        </w:rPr>
        <w:t>Contract Administrator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.</w:t>
      </w:r>
    </w:p>
    <w:p w:rsidRPr="003C65A5" w:rsidR="003C65A5" w:rsidP="003C65A5" w:rsidRDefault="003C65A5" w14:paraId="2F12736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71E1F6DB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3C65A5" w:rsidR="003C65A5" w:rsidP="003C65A5" w:rsidRDefault="003C65A5" w14:paraId="04C8117E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Machinery</w:t>
      </w:r>
      <w:r w:rsidRPr="003C65A5">
        <w:rPr>
          <w:rFonts w:ascii="Arial" w:hAnsi="Arial" w:eastAsia="Times New Roman" w:cs="Arial"/>
          <w:b/>
          <w:bCs/>
          <w:i/>
          <w:iCs/>
          <w:spacing w:val="-1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guards</w:t>
      </w:r>
    </w:p>
    <w:p w:rsidRPr="003C65A5" w:rsidR="003C65A5" w:rsidP="003C65A5" w:rsidRDefault="003C65A5" w14:paraId="0A53D1D6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91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Machinery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guards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fencing etc.</w:t>
      </w:r>
      <w:r w:rsidRPr="003C65A5">
        <w:rPr>
          <w:rFonts w:ascii="Arial" w:hAnsi="Arial" w:eastAsia="Times New Roman" w:cs="Arial"/>
          <w:spacing w:val="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properly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secured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before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plant</w:t>
      </w:r>
      <w:r w:rsidRPr="003C65A5">
        <w:rPr>
          <w:rFonts w:ascii="Arial" w:hAnsi="Arial" w:eastAsia="Times New Roman" w:cs="Arial"/>
          <w:spacing w:val="6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used.</w:t>
      </w:r>
    </w:p>
    <w:p w:rsidRPr="003C65A5" w:rsidR="003C65A5" w:rsidP="003C65A5" w:rsidRDefault="003C65A5" w14:paraId="4CA5C806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0EF75A63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Arial" w:hAnsi="Arial" w:eastAsia="Times New Roman" w:cs="Arial"/>
          <w:lang w:eastAsia="en-GB"/>
        </w:rPr>
      </w:pPr>
    </w:p>
    <w:p w:rsidRPr="003C65A5" w:rsidR="003C65A5" w:rsidP="003C65A5" w:rsidRDefault="003C65A5" w14:paraId="42533107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Cranes,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lifting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gear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2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vehicles</w:t>
      </w:r>
    </w:p>
    <w:p w:rsidRPr="003C65A5" w:rsidR="003C65A5" w:rsidP="003C65A5" w:rsidRDefault="003C65A5" w14:paraId="0C8CA1B4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34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who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bring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cranes,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lifting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gear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similar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appliances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ensure</w:t>
      </w:r>
      <w:r w:rsidRPr="003C65A5">
        <w:rPr>
          <w:rFonts w:ascii="Arial" w:hAnsi="Arial" w:eastAsia="Times New Roman" w:cs="Arial"/>
          <w:spacing w:val="6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statutory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requirements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relating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periodical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testing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5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examination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have been complied with.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Independent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examination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certificates</w:t>
      </w:r>
      <w:r w:rsidRPr="003C65A5">
        <w:rPr>
          <w:rFonts w:ascii="Arial" w:hAnsi="Arial" w:eastAsia="Times New Roman" w:cs="Arial"/>
          <w:spacing w:val="49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produced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if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requested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by 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="004C7D84">
        <w:rPr>
          <w:rFonts w:ascii="Arial" w:hAnsi="Arial" w:eastAsia="Times New Roman" w:cs="Arial"/>
          <w:sz w:val="24"/>
          <w:szCs w:val="24"/>
          <w:lang w:eastAsia="en-GB"/>
        </w:rPr>
        <w:t>contract administrator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.</w:t>
      </w:r>
    </w:p>
    <w:p w:rsidRPr="003C65A5" w:rsidR="003C65A5" w:rsidP="003C65A5" w:rsidRDefault="003C65A5" w14:paraId="0A2426CC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305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Should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belonging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="00987DC9">
        <w:rPr>
          <w:rFonts w:ascii="Arial" w:hAnsi="Arial" w:eastAsia="Times New Roman" w:cs="Arial"/>
          <w:spacing w:val="-1"/>
          <w:sz w:val="24"/>
          <w:szCs w:val="24"/>
          <w:lang w:eastAsia="en-GB"/>
        </w:rPr>
        <w:t>Barcud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required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used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by the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Contractor,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="004C7D84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 administrator</w:t>
      </w:r>
      <w:r w:rsidRPr="003C65A5" w:rsidR="004C7D84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permission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it.</w:t>
      </w:r>
    </w:p>
    <w:p w:rsidRPr="003C65A5" w:rsidR="003C65A5" w:rsidP="003C65A5" w:rsidRDefault="003C65A5" w14:paraId="27F120A0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305"/>
        <w:rPr>
          <w:rFonts w:ascii="Arial" w:hAnsi="Arial" w:eastAsia="Times New Roman" w:cs="Arial"/>
          <w:spacing w:val="-1"/>
          <w:sz w:val="24"/>
          <w:szCs w:val="24"/>
          <w:lang w:eastAsia="en-GB"/>
        </w:rPr>
        <w:sectPr w:rsidRPr="003C65A5" w:rsidR="003C65A5">
          <w:pgSz w:w="11910" w:h="16840" w:orient="portrait"/>
          <w:pgMar w:top="1060" w:right="1320" w:bottom="1600" w:left="1300" w:header="0" w:footer="1408" w:gutter="0"/>
          <w:cols w:space="720"/>
          <w:noEndnote/>
        </w:sectPr>
      </w:pPr>
    </w:p>
    <w:p w:rsidRPr="003C65A5" w:rsidR="003C65A5" w:rsidP="003C65A5" w:rsidRDefault="003C65A5" w14:paraId="687D5CA9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Entry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Confined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Spaces</w:t>
      </w:r>
    </w:p>
    <w:p w:rsidRPr="003C65A5" w:rsidR="003C65A5" w:rsidP="003C65A5" w:rsidRDefault="003C65A5" w14:paraId="2C58A4A0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224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 tank,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vessel,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chamber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sewer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other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similar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enclosed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space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4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entered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without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competent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person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carrying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out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recognised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tests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59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dangerous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fumes,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flammable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gases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lack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oxygen.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permit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5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system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expected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provide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relevant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risk</w:t>
      </w:r>
      <w:r w:rsidRPr="003C65A5">
        <w:rPr>
          <w:rFonts w:ascii="Arial" w:hAnsi="Arial" w:eastAsia="Times New Roman" w:cs="Arial"/>
          <w:spacing w:val="5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assessments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method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statements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activity.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These will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3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incorporated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into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permit.</w:t>
      </w:r>
    </w:p>
    <w:p w:rsidRPr="003C65A5" w:rsidR="003C65A5" w:rsidP="003C65A5" w:rsidRDefault="003C65A5" w14:paraId="5FB050CF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838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Attention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drawn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 the Confined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Spaces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1997.</w:t>
      </w:r>
    </w:p>
    <w:p w:rsidRPr="003C65A5" w:rsidR="003C65A5" w:rsidP="003C65A5" w:rsidRDefault="003C65A5" w14:paraId="0A19085E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eastAsia="Times New Roman" w:cs="Arial"/>
          <w:sz w:val="17"/>
          <w:szCs w:val="17"/>
          <w:lang w:eastAsia="en-GB"/>
        </w:rPr>
      </w:pPr>
    </w:p>
    <w:p w:rsidRPr="003C65A5" w:rsidR="003C65A5" w:rsidP="003C65A5" w:rsidRDefault="003C65A5" w14:paraId="7D62B89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4F506CC5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Noise</w:t>
      </w:r>
      <w:r w:rsidRPr="003C65A5">
        <w:rPr>
          <w:rFonts w:ascii="Arial" w:hAnsi="Arial" w:eastAsia="Times New Roman" w:cs="Arial"/>
          <w:b/>
          <w:bCs/>
          <w:i/>
          <w:iCs/>
          <w:spacing w:val="-1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Control</w:t>
      </w:r>
    </w:p>
    <w:p w:rsidRPr="003C65A5" w:rsidR="003C65A5" w:rsidP="003C65A5" w:rsidRDefault="003C65A5" w14:paraId="5B699B67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08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ensure that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practicable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measures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are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taken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control</w:t>
      </w:r>
      <w:r w:rsidRPr="003C65A5">
        <w:rPr>
          <w:rFonts w:ascii="Arial" w:hAnsi="Arial" w:eastAsia="Times New Roman" w:cs="Arial"/>
          <w:spacing w:val="6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noise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produced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his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operations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noise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compressors</w:t>
      </w:r>
      <w:r w:rsidRPr="003C65A5">
        <w:rPr>
          <w:rFonts w:ascii="Arial" w:hAnsi="Arial" w:eastAsia="Times New Roman" w:cs="Arial"/>
          <w:spacing w:val="57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similarly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noisy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suitably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attenuated.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particularly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noisy</w:t>
      </w:r>
      <w:r w:rsidRPr="003C65A5">
        <w:rPr>
          <w:rFonts w:ascii="Arial" w:hAnsi="Arial" w:eastAsia="Times New Roman" w:cs="Arial"/>
          <w:spacing w:val="4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operations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(e.g.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road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breakers)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ear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protection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worn.</w:t>
      </w:r>
    </w:p>
    <w:p w:rsidRPr="003C65A5" w:rsidR="003C65A5" w:rsidP="003C65A5" w:rsidRDefault="003C65A5" w14:paraId="7D7BB673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838" w:right="224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Attention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drawn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Control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Noise 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2005</w:t>
      </w:r>
      <w:r w:rsidRPr="003C65A5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53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HSE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Code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Practice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reducing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exposure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Employed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Persons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3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Noise.</w:t>
      </w:r>
    </w:p>
    <w:p w:rsidRPr="003C65A5" w:rsidR="003C65A5" w:rsidP="003C65A5" w:rsidRDefault="003C65A5" w14:paraId="0E13598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eastAsia="Times New Roman" w:cs="Arial"/>
          <w:sz w:val="17"/>
          <w:szCs w:val="17"/>
          <w:lang w:eastAsia="en-GB"/>
        </w:rPr>
      </w:pPr>
    </w:p>
    <w:p w:rsidRPr="003C65A5" w:rsidR="003C65A5" w:rsidP="003C65A5" w:rsidRDefault="003C65A5" w14:paraId="175E84B6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2015E67A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Means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access/egress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place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work</w:t>
      </w:r>
    </w:p>
    <w:p w:rsidRPr="003C65A5" w:rsidR="003C65A5" w:rsidP="003C65A5" w:rsidRDefault="003C65A5" w14:paraId="03379E2E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973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routes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 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workplace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clear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trip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slip</w:t>
      </w:r>
      <w:r w:rsidRPr="003C65A5">
        <w:rPr>
          <w:rFonts w:ascii="Arial" w:hAnsi="Arial" w:eastAsia="Times New Roman" w:cs="Arial"/>
          <w:spacing w:val="2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hazards</w:t>
      </w:r>
    </w:p>
    <w:p w:rsidRPr="003C65A5" w:rsidR="003C65A5" w:rsidP="003C65A5" w:rsidRDefault="003C65A5" w14:paraId="07BC059C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50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ladders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good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condition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 when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securely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lashed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top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bottom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footed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 afford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good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handhold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top.</w:t>
      </w:r>
    </w:p>
    <w:p w:rsidRPr="003C65A5" w:rsidR="003C65A5" w:rsidP="003C65A5" w:rsidRDefault="003C65A5" w14:paraId="532FDC4F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See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Appendix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1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ladders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 access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 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contracts</w:t>
      </w:r>
    </w:p>
    <w:p w:rsidRPr="003C65A5" w:rsidR="003C65A5" w:rsidP="003C65A5" w:rsidRDefault="003C65A5" w14:paraId="6E239ABA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eastAsia="Times New Roman" w:cs="Arial"/>
          <w:sz w:val="17"/>
          <w:szCs w:val="17"/>
          <w:lang w:eastAsia="en-GB"/>
        </w:rPr>
      </w:pPr>
    </w:p>
    <w:p w:rsidRPr="003C65A5" w:rsidR="003C65A5" w:rsidP="003C65A5" w:rsidRDefault="003C65A5" w14:paraId="66F3D2E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32EE88D0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Scaffolding</w:t>
      </w:r>
    </w:p>
    <w:p w:rsidRPr="003C65A5" w:rsidR="003C65A5" w:rsidP="003C65A5" w:rsidRDefault="003C65A5" w14:paraId="04036371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304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scaffolding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erected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accordance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4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 Height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2005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supporting guidance,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 w:rsidR="007D05F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Appendix</w:t>
      </w:r>
      <w:r w:rsidR="007D05F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 w:rsidR="007D05F5">
        <w:rPr>
          <w:rFonts w:ascii="Arial" w:hAnsi="Arial" w:eastAsia="Times New Roman" w:cs="Arial"/>
          <w:spacing w:val="59"/>
          <w:w w:val="99"/>
          <w:sz w:val="24"/>
          <w:szCs w:val="24"/>
          <w:lang w:eastAsia="en-GB"/>
        </w:rPr>
        <w:t>1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.</w:t>
      </w:r>
    </w:p>
    <w:p w:rsidRPr="003C65A5" w:rsidR="003C65A5" w:rsidP="003C65A5" w:rsidRDefault="003C65A5" w14:paraId="110A8B4B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See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Appendix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2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protection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scaffold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against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intrusion.</w:t>
      </w:r>
    </w:p>
    <w:p w:rsidRPr="003C65A5" w:rsidR="003C65A5" w:rsidP="003C65A5" w:rsidRDefault="003C65A5" w14:paraId="5C8E7A4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eastAsia="Times New Roman" w:cs="Arial"/>
          <w:sz w:val="17"/>
          <w:szCs w:val="17"/>
          <w:lang w:eastAsia="en-GB"/>
        </w:rPr>
      </w:pPr>
    </w:p>
    <w:p w:rsidRPr="003C65A5" w:rsidR="003C65A5" w:rsidP="003C65A5" w:rsidRDefault="003C65A5" w14:paraId="60F62BA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5EF52CB6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Excavations</w:t>
      </w:r>
    </w:p>
    <w:p w:rsidRPr="003C65A5" w:rsidR="003C65A5" w:rsidP="003C65A5" w:rsidRDefault="003C65A5" w14:paraId="7EC11ECD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516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make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sufficient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enquiries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before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excavation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57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attempted,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 ensure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there are no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buried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cables,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piping etc.</w:t>
      </w:r>
    </w:p>
    <w:p w:rsidRPr="003C65A5" w:rsidR="003C65A5" w:rsidP="003C65A5" w:rsidRDefault="003C65A5" w14:paraId="51C792C3" w14:textId="77777777">
      <w:pPr>
        <w:widowControl w:val="0"/>
        <w:numPr>
          <w:ilvl w:val="1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21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excavations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openings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into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which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person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3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adequately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fenced.</w:t>
      </w:r>
    </w:p>
    <w:p w:rsidRPr="003C65A5" w:rsidR="003C65A5" w:rsidP="003C65A5" w:rsidRDefault="003C65A5" w14:paraId="70561914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eastAsia="Times New Roman" w:cs="Arial"/>
          <w:sz w:val="18"/>
          <w:szCs w:val="18"/>
          <w:lang w:eastAsia="en-GB"/>
        </w:rPr>
      </w:pPr>
    </w:p>
    <w:p w:rsidRPr="003C65A5" w:rsidR="003C65A5" w:rsidP="003C65A5" w:rsidRDefault="003C65A5" w14:paraId="320D171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3B3BACE4" w14:textId="77777777">
      <w:pPr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Demolition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dismantling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work</w:t>
      </w:r>
    </w:p>
    <w:p w:rsidRPr="003C65A5" w:rsidR="003C65A5" w:rsidP="003C65A5" w:rsidRDefault="003C65A5" w14:paraId="7B647101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838" w:right="224" w:hanging="720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CD2E36">
        <w:rPr>
          <w:rFonts w:ascii="Trebuchet MS" w:hAnsi="Trebuchet MS" w:eastAsia="Times New Roman" w:cs="Arial"/>
          <w:b/>
          <w:spacing w:val="-2"/>
          <w:sz w:val="24"/>
          <w:szCs w:val="24"/>
          <w:lang w:eastAsia="en-GB"/>
        </w:rPr>
        <w:t>12.</w:t>
      </w:r>
      <w:r w:rsidRPr="00CD2E36">
        <w:rPr>
          <w:rFonts w:ascii="Trebuchet MS" w:hAnsi="Trebuchet MS" w:eastAsia="Times New Roman" w:cs="Arial"/>
          <w:b/>
          <w:sz w:val="24"/>
          <w:szCs w:val="24"/>
          <w:lang w:eastAsia="en-GB"/>
        </w:rPr>
        <w:t>1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36"/>
          <w:sz w:val="24"/>
          <w:szCs w:val="24"/>
          <w:lang w:eastAsia="en-GB"/>
        </w:rPr>
        <w:t xml:space="preserve"> </w:t>
      </w:r>
      <w:r w:rsidR="00CD2E36">
        <w:rPr>
          <w:rFonts w:ascii="Arial" w:hAnsi="Arial" w:eastAsia="Times New Roman" w:cs="Arial"/>
          <w:spacing w:val="3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demolition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dismantling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carried out by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contractor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6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accordance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Construction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(Design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 Management)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47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2007.</w:t>
      </w:r>
    </w:p>
    <w:p w:rsidRPr="003C65A5" w:rsidR="003C65A5" w:rsidP="003C65A5" w:rsidRDefault="003C65A5" w14:paraId="57502CD2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838" w:right="224" w:hanging="720"/>
        <w:rPr>
          <w:rFonts w:ascii="Arial" w:hAnsi="Arial" w:eastAsia="Times New Roman" w:cs="Arial"/>
          <w:spacing w:val="-1"/>
          <w:sz w:val="24"/>
          <w:szCs w:val="24"/>
          <w:lang w:eastAsia="en-GB"/>
        </w:rPr>
        <w:sectPr w:rsidRPr="003C65A5" w:rsidR="003C65A5">
          <w:footerReference w:type="default" r:id="rId10"/>
          <w:pgSz w:w="11910" w:h="16840" w:orient="portrait"/>
          <w:pgMar w:top="1060" w:right="1340" w:bottom="1460" w:left="1300" w:header="0" w:footer="1271" w:gutter="0"/>
          <w:pgNumType w:start="3"/>
          <w:cols w:equalWidth="0" w:space="720">
            <w:col w:w="9270"/>
          </w:cols>
          <w:noEndnote/>
        </w:sectPr>
      </w:pPr>
    </w:p>
    <w:p w:rsidRPr="003C65A5" w:rsidR="003C65A5" w:rsidP="003C65A5" w:rsidRDefault="003C65A5" w14:paraId="39D45F10" w14:textId="77777777">
      <w:pPr>
        <w:widowControl w:val="0"/>
        <w:numPr>
          <w:ilvl w:val="0"/>
          <w:numId w:val="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Electrical</w:t>
      </w:r>
      <w:r w:rsidRPr="003C65A5">
        <w:rPr>
          <w:rFonts w:ascii="Arial" w:hAnsi="Arial" w:eastAsia="Times New Roman" w:cs="Arial"/>
          <w:b/>
          <w:bCs/>
          <w:i/>
          <w:iCs/>
          <w:spacing w:val="-1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Work</w:t>
      </w:r>
    </w:p>
    <w:p w:rsidRPr="003C65A5" w:rsidR="003C65A5" w:rsidP="003C65A5" w:rsidRDefault="003C65A5" w14:paraId="234FBC6F" w14:textId="77777777">
      <w:pPr>
        <w:widowControl w:val="0"/>
        <w:numPr>
          <w:ilvl w:val="1"/>
          <w:numId w:val="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440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electrical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involving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electric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tools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carried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out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accordance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Electricity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Work</w:t>
      </w:r>
      <w:r w:rsidRPr="003C65A5">
        <w:rPr>
          <w:rFonts w:ascii="Arial" w:hAnsi="Arial" w:eastAsia="Times New Roman" w:cs="Arial"/>
          <w:spacing w:val="48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1989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IEE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Regulations.</w:t>
      </w:r>
    </w:p>
    <w:p w:rsidRPr="003C65A5" w:rsidR="003C65A5" w:rsidP="003C65A5" w:rsidRDefault="003C65A5" w14:paraId="44FCBD13" w14:textId="77777777">
      <w:pPr>
        <w:widowControl w:val="0"/>
        <w:numPr>
          <w:ilvl w:val="1"/>
          <w:numId w:val="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25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portable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tools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operate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supply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110V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less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unless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specific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approval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240V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operation,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together with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earth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leakage circuit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breaker,</w:t>
      </w:r>
      <w:r w:rsidRPr="003C65A5">
        <w:rPr>
          <w:rFonts w:ascii="Arial" w:hAnsi="Arial" w:eastAsia="Times New Roman" w:cs="Arial"/>
          <w:spacing w:val="65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has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been given by the </w:t>
      </w:r>
      <w:r w:rsidR="00591C55">
        <w:rPr>
          <w:rFonts w:ascii="Arial" w:hAnsi="Arial" w:eastAsia="Times New Roman" w:cs="Arial"/>
          <w:sz w:val="24"/>
          <w:szCs w:val="24"/>
          <w:lang w:eastAsia="en-GB"/>
        </w:rPr>
        <w:t>contract administrator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.</w:t>
      </w:r>
    </w:p>
    <w:p w:rsidRPr="003C65A5" w:rsidR="003C65A5" w:rsidP="003C65A5" w:rsidRDefault="003C65A5" w14:paraId="2EEE5812" w14:textId="77777777">
      <w:pPr>
        <w:widowControl w:val="0"/>
        <w:numPr>
          <w:ilvl w:val="1"/>
          <w:numId w:val="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2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electrical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requirements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Part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P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6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Regulations.</w:t>
      </w:r>
    </w:p>
    <w:p w:rsidRPr="003C65A5" w:rsidR="003C65A5" w:rsidP="003C65A5" w:rsidRDefault="003C65A5" w14:paraId="08B5800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eastAsia="Times New Roman" w:cs="Arial"/>
          <w:sz w:val="15"/>
          <w:szCs w:val="15"/>
          <w:lang w:eastAsia="en-GB"/>
        </w:rPr>
      </w:pPr>
    </w:p>
    <w:p w:rsidRPr="003C65A5" w:rsidR="003C65A5" w:rsidP="003C65A5" w:rsidRDefault="003C65A5" w14:paraId="35FD966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5C801C60" w14:textId="77777777">
      <w:pPr>
        <w:widowControl w:val="0"/>
        <w:numPr>
          <w:ilvl w:val="0"/>
          <w:numId w:val="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Good</w:t>
      </w:r>
      <w:r w:rsidRPr="003C65A5">
        <w:rPr>
          <w:rFonts w:ascii="Arial" w:hAnsi="Arial" w:eastAsia="Times New Roman" w:cs="Arial"/>
          <w:b/>
          <w:bCs/>
          <w:i/>
          <w:iCs/>
          <w:spacing w:val="-2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housekeeping</w:t>
      </w:r>
    </w:p>
    <w:p w:rsidR="003046C5" w:rsidP="003046C5" w:rsidRDefault="003C65A5" w14:paraId="39CD6DBC" w14:textId="77777777">
      <w:pPr>
        <w:widowControl w:val="0"/>
        <w:numPr>
          <w:ilvl w:val="1"/>
          <w:numId w:val="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295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ensure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site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areas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are kept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tidy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always,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order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minimise slip,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trip and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hazards.</w:t>
      </w:r>
      <w:r w:rsidR="003046C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</w:p>
    <w:p w:rsidR="003046C5" w:rsidP="003046C5" w:rsidRDefault="003046C5" w14:paraId="18F79D7D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838" w:right="295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 </w:t>
      </w:r>
    </w:p>
    <w:p w:rsidR="003046C5" w:rsidP="003046C5" w:rsidRDefault="003046C5" w14:paraId="6E61963B" w14:textId="77777777">
      <w:pPr>
        <w:widowControl w:val="0"/>
        <w:numPr>
          <w:ilvl w:val="0"/>
          <w:numId w:val="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295"/>
        <w:rPr>
          <w:rFonts w:ascii="Arial" w:hAnsi="Arial" w:eastAsia="Times New Roman" w:cs="Arial"/>
          <w:b/>
          <w:i/>
          <w:spacing w:val="-1"/>
          <w:sz w:val="24"/>
          <w:szCs w:val="24"/>
          <w:lang w:eastAsia="en-GB"/>
        </w:rPr>
      </w:pPr>
      <w:r w:rsidRPr="00A677D7">
        <w:rPr>
          <w:rFonts w:ascii="Arial" w:hAnsi="Arial" w:eastAsia="Times New Roman" w:cs="Arial"/>
          <w:b/>
          <w:i/>
          <w:spacing w:val="-1"/>
          <w:sz w:val="24"/>
          <w:szCs w:val="24"/>
          <w:lang w:eastAsia="en-GB"/>
        </w:rPr>
        <w:t>Control of Substances Haz</w:t>
      </w:r>
      <w:r w:rsidR="00A677D7">
        <w:rPr>
          <w:rFonts w:ascii="Arial" w:hAnsi="Arial" w:eastAsia="Times New Roman" w:cs="Arial"/>
          <w:b/>
          <w:i/>
          <w:spacing w:val="-1"/>
          <w:sz w:val="24"/>
          <w:szCs w:val="24"/>
          <w:lang w:eastAsia="en-GB"/>
        </w:rPr>
        <w:t>a</w:t>
      </w:r>
      <w:r w:rsidRPr="00A677D7">
        <w:rPr>
          <w:rFonts w:ascii="Arial" w:hAnsi="Arial" w:eastAsia="Times New Roman" w:cs="Arial"/>
          <w:b/>
          <w:i/>
          <w:spacing w:val="-1"/>
          <w:sz w:val="24"/>
          <w:szCs w:val="24"/>
          <w:lang w:eastAsia="en-GB"/>
        </w:rPr>
        <w:t xml:space="preserve">rdous to </w:t>
      </w:r>
      <w:r w:rsidRPr="00A677D7" w:rsidR="00A677D7">
        <w:rPr>
          <w:rFonts w:ascii="Arial" w:hAnsi="Arial" w:eastAsia="Times New Roman" w:cs="Arial"/>
          <w:b/>
          <w:i/>
          <w:spacing w:val="-1"/>
          <w:sz w:val="24"/>
          <w:szCs w:val="24"/>
          <w:lang w:eastAsia="en-GB"/>
        </w:rPr>
        <w:t>H</w:t>
      </w:r>
      <w:r w:rsidRPr="00A677D7">
        <w:rPr>
          <w:rFonts w:ascii="Arial" w:hAnsi="Arial" w:eastAsia="Times New Roman" w:cs="Arial"/>
          <w:b/>
          <w:i/>
          <w:spacing w:val="-1"/>
          <w:sz w:val="24"/>
          <w:szCs w:val="24"/>
          <w:lang w:eastAsia="en-GB"/>
        </w:rPr>
        <w:t>ealth</w:t>
      </w:r>
    </w:p>
    <w:p w:rsidRPr="00A677D7" w:rsidR="00A677D7" w:rsidP="00A677D7" w:rsidRDefault="00A677D7" w14:paraId="30CD3CC3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295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>
        <w:rPr>
          <w:rFonts w:ascii="Arial" w:hAnsi="Arial" w:eastAsia="Times New Roman" w:cs="Arial"/>
          <w:b/>
          <w:spacing w:val="-1"/>
          <w:sz w:val="24"/>
          <w:szCs w:val="24"/>
          <w:lang w:eastAsia="en-GB"/>
        </w:rPr>
        <w:t xml:space="preserve">  </w:t>
      </w:r>
      <w:r w:rsidRPr="00A677D7">
        <w:rPr>
          <w:rFonts w:ascii="Trebuchet MS" w:hAnsi="Trebuchet MS" w:eastAsia="Times New Roman" w:cs="Arial"/>
          <w:b/>
          <w:spacing w:val="-1"/>
          <w:sz w:val="24"/>
          <w:szCs w:val="24"/>
          <w:lang w:eastAsia="en-GB"/>
        </w:rPr>
        <w:t>15.1</w:t>
      </w:r>
      <w:r w:rsidRPr="00A677D7">
        <w:rPr>
          <w:rFonts w:ascii="Arial" w:hAnsi="Arial" w:eastAsia="Times New Roman" w:cs="Arial"/>
          <w:b/>
          <w:spacing w:val="-1"/>
          <w:sz w:val="24"/>
          <w:szCs w:val="24"/>
          <w:lang w:eastAsia="en-GB"/>
        </w:rPr>
        <w:tab/>
      </w:r>
      <w:r w:rsidRPr="00A677D7">
        <w:rPr>
          <w:rFonts w:ascii="Arial" w:hAnsi="Arial" w:eastAsia="Times New Roman" w:cs="Arial"/>
          <w:spacing w:val="-1"/>
          <w:sz w:val="24"/>
          <w:szCs w:val="24"/>
          <w:lang w:eastAsia="en-GB"/>
        </w:rPr>
        <w:t>Documented COSHH assessment</w:t>
      </w: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>s</w:t>
      </w:r>
      <w:r w:rsidRPr="00A677D7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must be undertaken</w:t>
      </w: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to identify    </w:t>
      </w: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ab/>
      </w: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>hazardous substances, what precautions are req</w:t>
      </w:r>
      <w:r w:rsidR="00F66C46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uired and what control         </w:t>
      </w: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 </w:t>
      </w:r>
    </w:p>
    <w:p w:rsidRPr="00F66C46" w:rsidR="003C65A5" w:rsidP="003C65A5" w:rsidRDefault="00F66C46" w14:paraId="4CA0CAE6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i/>
          <w:sz w:val="15"/>
          <w:szCs w:val="15"/>
          <w:lang w:eastAsia="en-GB"/>
        </w:rPr>
        <w:t xml:space="preserve">                    </w:t>
      </w:r>
      <w:r w:rsidR="007D05F5">
        <w:rPr>
          <w:rFonts w:ascii="Arial" w:hAnsi="Arial" w:eastAsia="Times New Roman" w:cs="Arial"/>
          <w:sz w:val="24"/>
          <w:szCs w:val="24"/>
          <w:lang w:eastAsia="en-GB"/>
        </w:rPr>
        <w:t>m</w:t>
      </w:r>
      <w:r w:rsidR="00772EBF">
        <w:rPr>
          <w:rFonts w:ascii="Arial" w:hAnsi="Arial" w:eastAsia="Times New Roman" w:cs="Arial"/>
          <w:sz w:val="24"/>
          <w:szCs w:val="24"/>
          <w:lang w:eastAsia="en-GB"/>
        </w:rPr>
        <w:t>easures</w:t>
      </w:r>
      <w:r w:rsidRPr="00F66C46">
        <w:rPr>
          <w:rFonts w:ascii="Arial" w:hAnsi="Arial" w:eastAsia="Times New Roman" w:cs="Arial"/>
          <w:sz w:val="24"/>
          <w:szCs w:val="24"/>
          <w:lang w:eastAsia="en-GB"/>
        </w:rPr>
        <w:t xml:space="preserve"> need to be put in place</w:t>
      </w:r>
      <w:r>
        <w:rPr>
          <w:rFonts w:ascii="Arial" w:hAnsi="Arial" w:eastAsia="Times New Roman" w:cs="Arial"/>
          <w:sz w:val="24"/>
          <w:szCs w:val="24"/>
          <w:lang w:eastAsia="en-GB"/>
        </w:rPr>
        <w:t xml:space="preserve">. Where a tenant indicates that they have   </w:t>
      </w:r>
    </w:p>
    <w:p w:rsidRPr="00F66C46" w:rsidR="00A677D7" w:rsidP="00F66C46" w:rsidRDefault="00F66C46" w14:paraId="4F94AD06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firstLine="72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sz w:val="24"/>
          <w:szCs w:val="24"/>
          <w:lang w:eastAsia="en-GB"/>
        </w:rPr>
        <w:t xml:space="preserve">  any form of respiratory illness, a documented risk assessment will be </w:t>
      </w:r>
      <w:r w:rsidR="00772EBF">
        <w:rPr>
          <w:rFonts w:ascii="Arial" w:hAnsi="Arial" w:eastAsia="Times New Roman" w:cs="Arial"/>
          <w:sz w:val="24"/>
          <w:szCs w:val="24"/>
          <w:lang w:eastAsia="en-GB"/>
        </w:rPr>
        <w:t xml:space="preserve">   </w:t>
      </w:r>
    </w:p>
    <w:p w:rsidR="00F66C46" w:rsidP="00F66C46" w:rsidRDefault="00F66C46" w14:paraId="15BEA65C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sz w:val="24"/>
          <w:szCs w:val="24"/>
          <w:lang w:eastAsia="en-GB"/>
        </w:rPr>
        <w:t xml:space="preserve">             </w:t>
      </w:r>
      <w:r w:rsidR="00772EBF">
        <w:rPr>
          <w:rFonts w:ascii="Arial" w:hAnsi="Arial" w:eastAsia="Times New Roman" w:cs="Arial"/>
          <w:sz w:val="24"/>
          <w:szCs w:val="24"/>
          <w:lang w:eastAsia="en-GB"/>
        </w:rPr>
        <w:t xml:space="preserve">required. </w:t>
      </w:r>
      <w:r w:rsidRPr="00F66C46">
        <w:rPr>
          <w:rFonts w:ascii="Arial" w:hAnsi="Arial" w:eastAsia="Times New Roman" w:cs="Arial"/>
          <w:sz w:val="24"/>
          <w:szCs w:val="24"/>
          <w:lang w:eastAsia="en-GB"/>
        </w:rPr>
        <w:t xml:space="preserve">All assessments will require approval of the Contract Administrator </w:t>
      </w:r>
      <w:r w:rsidR="00772EBF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</w:p>
    <w:p w:rsidR="00F66C46" w:rsidP="00F66C46" w:rsidRDefault="00772EBF" w14:paraId="4E00CF78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sz w:val="24"/>
          <w:szCs w:val="24"/>
          <w:lang w:eastAsia="en-GB"/>
        </w:rPr>
        <w:t xml:space="preserve">             prior to commen</w:t>
      </w:r>
      <w:r w:rsidR="00F66C46">
        <w:rPr>
          <w:rFonts w:ascii="Arial" w:hAnsi="Arial" w:eastAsia="Times New Roman" w:cs="Arial"/>
          <w:sz w:val="24"/>
          <w:szCs w:val="24"/>
          <w:lang w:eastAsia="en-GB"/>
        </w:rPr>
        <w:t>cement of any work</w:t>
      </w:r>
      <w:r>
        <w:rPr>
          <w:rFonts w:ascii="Arial" w:hAnsi="Arial" w:eastAsia="Times New Roman" w:cs="Arial"/>
          <w:sz w:val="24"/>
          <w:szCs w:val="24"/>
          <w:lang w:eastAsia="en-GB"/>
        </w:rPr>
        <w:t>s.</w:t>
      </w:r>
    </w:p>
    <w:p w:rsidR="00F66C46" w:rsidP="003C65A5" w:rsidRDefault="00F66C46" w14:paraId="1024035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F66C46" w:rsidP="003C65A5" w:rsidRDefault="00F66C46" w14:paraId="50A0E4C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4775FE76" w14:textId="77777777">
      <w:pPr>
        <w:widowControl w:val="0"/>
        <w:numPr>
          <w:ilvl w:val="0"/>
          <w:numId w:val="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Dress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Code</w:t>
      </w:r>
    </w:p>
    <w:p w:rsidRPr="003C65A5" w:rsidR="003C65A5" w:rsidP="003C65A5" w:rsidRDefault="003C65A5" w14:paraId="14AFCFFC" w14:textId="77777777">
      <w:pPr>
        <w:widowControl w:val="0"/>
        <w:numPr>
          <w:ilvl w:val="1"/>
          <w:numId w:val="6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401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minimum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dress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code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summertime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full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length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trousers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sleeved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tee-shirts.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This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does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preclude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wearing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necessary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PPE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task.</w:t>
      </w:r>
      <w:r w:rsidRPr="003C65A5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Shorts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are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permitted.</w:t>
      </w:r>
    </w:p>
    <w:p w:rsidRPr="00F66C46" w:rsidR="00F66C46" w:rsidP="00F66C46" w:rsidRDefault="00F66C46" w14:paraId="37CAA53A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sz w:val="15"/>
          <w:szCs w:val="15"/>
          <w:lang w:eastAsia="en-GB"/>
        </w:rPr>
        <w:tab/>
      </w:r>
    </w:p>
    <w:p w:rsidRPr="003C65A5" w:rsidR="003C65A5" w:rsidP="003C65A5" w:rsidRDefault="003C65A5" w14:paraId="7431822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="00772EBF" w:rsidP="003C65A5" w:rsidRDefault="00772EBF" w14:paraId="2A5A009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59D530D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62BE8FD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43A1747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23FCC92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33BD963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0B37920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6DEA8B5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59F025D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6CE809D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1CCF209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512197B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10C6526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2353E3C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64552EA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32EB270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02448B5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1AA235A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="00772EBF" w:rsidP="003C65A5" w:rsidRDefault="00772EBF" w14:paraId="5BF08E6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b/>
          <w:bCs/>
          <w:sz w:val="24"/>
          <w:szCs w:val="24"/>
          <w:lang w:eastAsia="en-GB"/>
        </w:rPr>
      </w:pPr>
    </w:p>
    <w:p w:rsidRPr="003C65A5" w:rsidR="003C65A5" w:rsidP="003C65A5" w:rsidRDefault="003C65A5" w14:paraId="3694BEC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PART</w:t>
      </w:r>
      <w:r w:rsidRPr="003C65A5">
        <w:rPr>
          <w:rFonts w:ascii="Arial" w:hAnsi="Arial" w:eastAsia="Times New Roman" w:cs="Arial"/>
          <w:b/>
          <w:b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2</w:t>
      </w:r>
    </w:p>
    <w:p w:rsidRPr="003C65A5" w:rsidR="003C65A5" w:rsidP="003C65A5" w:rsidRDefault="003C65A5" w14:paraId="036756E0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Fire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hazards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during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building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operations</w:t>
      </w:r>
    </w:p>
    <w:p w:rsidR="00591C55" w:rsidP="00591C55" w:rsidRDefault="003C65A5" w14:paraId="2E7C718B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211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during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erection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undergoing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alteration,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repair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47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maintenance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are</w:t>
      </w:r>
      <w:r w:rsidRPr="003C65A5">
        <w:rPr>
          <w:rFonts w:ascii="Arial" w:hAnsi="Arial" w:eastAsia="Times New Roman" w:cs="Arial"/>
          <w:spacing w:val="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particularly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vulnerable to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 fire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spread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variety</w:t>
      </w:r>
      <w:r w:rsidRPr="003C65A5">
        <w:rPr>
          <w:rFonts w:ascii="Arial" w:hAnsi="Arial" w:eastAsia="Times New Roman" w:cs="Arial"/>
          <w:spacing w:val="5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reasons,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such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as:</w:t>
      </w:r>
    </w:p>
    <w:p w:rsidRPr="00591C55" w:rsidR="003C65A5" w:rsidP="00591C55" w:rsidRDefault="003C65A5" w14:paraId="771CB4BD" w14:textId="77777777">
      <w:pPr>
        <w:pStyle w:val="ListParagraph"/>
        <w:widowControl w:val="0"/>
        <w:numPr>
          <w:ilvl w:val="0"/>
          <w:numId w:val="11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211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Combustible building</w:t>
      </w:r>
      <w:r w:rsidRPr="00591C5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materials</w:t>
      </w:r>
      <w:r w:rsidRPr="00591C5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being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stored</w:t>
      </w:r>
      <w:r w:rsidRPr="00591C5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used;</w:t>
      </w:r>
    </w:p>
    <w:p w:rsidRPr="00591C55" w:rsidR="003C65A5" w:rsidP="00591C55" w:rsidRDefault="003C65A5" w14:paraId="234EAF4C" w14:textId="77777777">
      <w:pPr>
        <w:pStyle w:val="ListParagraph"/>
        <w:widowControl w:val="0"/>
        <w:numPr>
          <w:ilvl w:val="0"/>
          <w:numId w:val="11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flame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producing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flammable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adhesives;</w:t>
      </w:r>
    </w:p>
    <w:p w:rsidRPr="00591C55" w:rsidR="003C65A5" w:rsidP="00591C55" w:rsidRDefault="003C65A5" w14:paraId="1CA7BB2C" w14:textId="77777777">
      <w:pPr>
        <w:pStyle w:val="ListParagraph"/>
        <w:widowControl w:val="0"/>
        <w:numPr>
          <w:ilvl w:val="0"/>
          <w:numId w:val="11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protection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not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being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 position.</w:t>
      </w:r>
    </w:p>
    <w:p w:rsidRPr="003C65A5" w:rsidR="003C65A5" w:rsidP="003C65A5" w:rsidRDefault="003C65A5" w14:paraId="69C4422D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643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 occupied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staff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 visitors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adjacent areas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could be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put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5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danger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originating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activity.</w:t>
      </w:r>
    </w:p>
    <w:p w:rsidRPr="003C65A5" w:rsidR="003C65A5" w:rsidP="003C65A5" w:rsidRDefault="003C65A5" w14:paraId="292BA538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424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historical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architectural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value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not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conform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present</w:t>
      </w:r>
      <w:r w:rsidRPr="003C65A5">
        <w:rPr>
          <w:rFonts w:ascii="Arial" w:hAnsi="Arial" w:eastAsia="Times New Roman" w:cs="Arial"/>
          <w:spacing w:val="4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day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standards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resisting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structures.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Extensive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roof</w:t>
      </w:r>
      <w:r w:rsidRPr="003C65A5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voids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exist.</w:t>
      </w:r>
    </w:p>
    <w:p w:rsidRPr="003C65A5" w:rsidR="003C65A5" w:rsidP="003C65A5" w:rsidRDefault="003C65A5" w14:paraId="0A6E2C44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207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prior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commencement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should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undertake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risk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assessment,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if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there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significant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risk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fire.</w:t>
      </w:r>
    </w:p>
    <w:p w:rsidRPr="003C65A5" w:rsidR="003C65A5" w:rsidP="003C65A5" w:rsidRDefault="003C65A5" w14:paraId="3FA4D4CA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hot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works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carried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out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under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a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“Hot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work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permit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system”.</w:t>
      </w:r>
    </w:p>
    <w:p w:rsidRPr="003C65A5" w:rsidR="003C65A5" w:rsidP="003C65A5" w:rsidRDefault="003C65A5" w14:paraId="31842A0B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Quartz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halogen lamps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not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be used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inside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building.</w:t>
      </w:r>
    </w:p>
    <w:p w:rsidRPr="003C65A5" w:rsidR="003C65A5" w:rsidP="003C65A5" w:rsidRDefault="003C65A5" w14:paraId="364DA79C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eastAsia="Times New Roman" w:cs="Arial"/>
          <w:sz w:val="15"/>
          <w:szCs w:val="15"/>
          <w:lang w:eastAsia="en-GB"/>
        </w:rPr>
      </w:pPr>
    </w:p>
    <w:p w:rsidRPr="003C65A5" w:rsidR="003C65A5" w:rsidP="003C65A5" w:rsidRDefault="003C65A5" w14:paraId="5C23EDA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6961F62A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General</w:t>
      </w:r>
      <w:r w:rsidRPr="003C65A5">
        <w:rPr>
          <w:rFonts w:ascii="Arial" w:hAnsi="Arial" w:eastAsia="Times New Roman" w:cs="Arial"/>
          <w:b/>
          <w:bCs/>
          <w:i/>
          <w:iCs/>
          <w:spacing w:val="-1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site</w:t>
      </w:r>
      <w:r w:rsidRPr="003C65A5">
        <w:rPr>
          <w:rFonts w:ascii="Arial" w:hAnsi="Arial" w:eastAsia="Times New Roman" w:cs="Arial"/>
          <w:b/>
          <w:bCs/>
          <w:i/>
          <w:iCs/>
          <w:spacing w:val="-1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precautions</w:t>
      </w:r>
    </w:p>
    <w:p w:rsidRPr="003C65A5" w:rsidR="003C65A5" w:rsidP="003C65A5" w:rsidRDefault="003C65A5" w14:paraId="6E2D8DCF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452"/>
        <w:jc w:val="both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Where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possible,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combustible materials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should be stored outside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main</w:t>
      </w:r>
      <w:r w:rsidRPr="003C65A5">
        <w:rPr>
          <w:rFonts w:ascii="Arial" w:hAnsi="Arial" w:eastAsia="Times New Roman" w:cs="Arial"/>
          <w:spacing w:val="4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with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suitable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firebreak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including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building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which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are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combustible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have easily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ignitable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packaging.</w:t>
      </w:r>
    </w:p>
    <w:p w:rsidRPr="003C65A5" w:rsidR="003C65A5" w:rsidP="003C65A5" w:rsidRDefault="003C65A5" w14:paraId="64A63542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42" w:after="0" w:line="241" w:lineRule="auto"/>
        <w:ind w:right="774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when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stored 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locked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rooms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stores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secure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against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intrusion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and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marked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“No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Smoking”.</w:t>
      </w:r>
    </w:p>
    <w:p w:rsidRPr="003C65A5" w:rsidR="003C65A5" w:rsidP="003C65A5" w:rsidRDefault="003C65A5" w14:paraId="575616F1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62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 extinguishers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will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unobstructed 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escape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routes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exits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49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remain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clear.</w:t>
      </w:r>
    </w:p>
    <w:p w:rsidRPr="003C65A5" w:rsidR="003C65A5" w:rsidP="003C65A5" w:rsidRDefault="003C65A5" w14:paraId="1CBAFFF5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933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Space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below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raised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huts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enclosed to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prevent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accumulation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5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rubbish.</w:t>
      </w:r>
    </w:p>
    <w:p w:rsidRPr="003C65A5" w:rsidR="003C65A5" w:rsidP="003C65A5" w:rsidRDefault="003C65A5" w14:paraId="4CFA1CC4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395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Grass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undergrowth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kept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short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around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temporary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5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stores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which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are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combustible.</w:t>
      </w:r>
    </w:p>
    <w:p w:rsidRPr="003C65A5" w:rsidR="003C65A5" w:rsidP="003C65A5" w:rsidRDefault="003C65A5" w14:paraId="322E5EF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eastAsia="Times New Roman" w:cs="Arial"/>
          <w:sz w:val="19"/>
          <w:szCs w:val="19"/>
          <w:lang w:eastAsia="en-GB"/>
        </w:rPr>
      </w:pPr>
    </w:p>
    <w:p w:rsidRPr="003C65A5" w:rsidR="003C65A5" w:rsidP="003C65A5" w:rsidRDefault="003C65A5" w14:paraId="37FE532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32C8805E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Waste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Management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Refuse</w:t>
      </w:r>
      <w:r w:rsidRPr="003C65A5">
        <w:rPr>
          <w:rFonts w:ascii="Arial" w:hAnsi="Arial" w:eastAsia="Times New Roman" w:cs="Arial"/>
          <w:b/>
          <w:bCs/>
          <w:i/>
          <w:iCs/>
          <w:spacing w:val="-1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Disposal</w:t>
      </w:r>
    </w:p>
    <w:p w:rsidRPr="003C65A5" w:rsidR="003C65A5" w:rsidP="003C65A5" w:rsidRDefault="003C65A5" w14:paraId="50F16C64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387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="00987DC9">
        <w:rPr>
          <w:rFonts w:ascii="Arial" w:hAnsi="Arial" w:eastAsia="Times New Roman" w:cs="Arial"/>
          <w:spacing w:val="-2"/>
          <w:sz w:val="24"/>
          <w:szCs w:val="24"/>
          <w:lang w:eastAsia="en-GB"/>
        </w:rPr>
        <w:t>Barcud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construction sites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are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have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site waste</w:t>
      </w:r>
      <w:r w:rsidRPr="003C65A5">
        <w:rPr>
          <w:rFonts w:ascii="Arial" w:hAnsi="Arial" w:eastAsia="Times New Roman" w:cs="Arial"/>
          <w:spacing w:val="3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management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disposal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plan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irrespective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value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This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55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range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simple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plans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 those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under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legislation.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plan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33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include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recycled,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reused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taken to landfill.</w:t>
      </w:r>
    </w:p>
    <w:p w:rsidRPr="003C65A5" w:rsidR="003C65A5" w:rsidP="003C65A5" w:rsidRDefault="003C65A5" w14:paraId="58D814CA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210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Combustible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refuse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such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wood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shavings,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packaging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etc.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4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regularly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removed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safe place,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prior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disposal.</w:t>
      </w:r>
    </w:p>
    <w:p w:rsidR="003C65A5" w:rsidP="003C65A5" w:rsidRDefault="003C65A5" w14:paraId="74A268C3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Burning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refuse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not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permitted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site.</w:t>
      </w:r>
    </w:p>
    <w:p w:rsidR="00772EBF" w:rsidP="00772EBF" w:rsidRDefault="00772EBF" w14:paraId="159A09D0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</w:p>
    <w:p w:rsidR="00772EBF" w:rsidP="00772EBF" w:rsidRDefault="00772EBF" w14:paraId="51772589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</w:p>
    <w:p w:rsidRPr="003C65A5" w:rsidR="00772EBF" w:rsidP="00772EBF" w:rsidRDefault="00772EBF" w14:paraId="62E7E2B7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</w:p>
    <w:p w:rsidRPr="003C65A5" w:rsidR="003C65A5" w:rsidP="003C65A5" w:rsidRDefault="003C65A5" w14:paraId="74F1808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eastAsia="Times New Roman" w:cs="Arial"/>
          <w:sz w:val="19"/>
          <w:szCs w:val="19"/>
          <w:lang w:eastAsia="en-GB"/>
        </w:rPr>
      </w:pPr>
    </w:p>
    <w:p w:rsidRPr="003C65A5" w:rsidR="003C65A5" w:rsidP="003C65A5" w:rsidRDefault="003C65A5" w14:paraId="6FDD03D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0CE9943F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Highly</w:t>
      </w:r>
      <w:r w:rsidRPr="003C65A5">
        <w:rPr>
          <w:rFonts w:ascii="Arial" w:hAnsi="Arial" w:eastAsia="Times New Roman" w:cs="Arial"/>
          <w:b/>
          <w:bCs/>
          <w:i/>
          <w:iCs/>
          <w:spacing w:val="-1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flammable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liquids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(Flash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point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&lt;32°C)</w:t>
      </w:r>
    </w:p>
    <w:p w:rsidRPr="003C65A5" w:rsidR="003C65A5" w:rsidP="003C65A5" w:rsidRDefault="003C65A5" w14:paraId="77E8E477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500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Highly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Flammable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Liquids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Liquefied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Petroleum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Gases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55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1972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Petroleum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Consolidation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1928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complied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with.</w:t>
      </w:r>
    </w:p>
    <w:p w:rsidRPr="003C65A5" w:rsidR="003C65A5" w:rsidP="003C65A5" w:rsidRDefault="003C65A5" w14:paraId="3C91902F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58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Highly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flammable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liquids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kept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screw-capped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cans,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steel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barrels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59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drums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capable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of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being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securely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closed.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Petrol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containers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marked</w:t>
      </w:r>
      <w:r w:rsidRPr="003C65A5">
        <w:rPr>
          <w:rFonts w:ascii="Arial" w:hAnsi="Arial" w:eastAsia="Times New Roman" w:cs="Arial"/>
          <w:spacing w:val="5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“Petroleum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Spirit</w:t>
      </w:r>
      <w:r w:rsidRPr="003C65A5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-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Highly Flammable”.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Other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containers shall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appropriately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marked.</w:t>
      </w:r>
    </w:p>
    <w:p w:rsidRPr="003C65A5" w:rsidR="003C65A5" w:rsidP="003C65A5" w:rsidRDefault="003C65A5" w14:paraId="375524BB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337"/>
        <w:jc w:val="both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containers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kept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locked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metal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(max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contents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60 gallons)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well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ventilated,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locked hut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cage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having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non-combustible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floor,</w:t>
      </w:r>
      <w:r w:rsidRPr="003C65A5">
        <w:rPr>
          <w:rFonts w:ascii="Arial" w:hAnsi="Arial" w:eastAsia="Times New Roman" w:cs="Arial"/>
          <w:spacing w:val="6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walls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roof.</w:t>
      </w:r>
    </w:p>
    <w:p w:rsidRPr="003C65A5" w:rsidR="003C65A5" w:rsidP="003C65A5" w:rsidRDefault="003C65A5" w14:paraId="586EE29D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23"/>
        <w:jc w:val="both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Lockers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stores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shall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be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marked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to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indicate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contents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 carry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a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“No</w:t>
      </w:r>
      <w:r w:rsidRPr="003C65A5">
        <w:rPr>
          <w:rFonts w:ascii="Arial" w:hAnsi="Arial" w:eastAsia="Times New Roman" w:cs="Arial"/>
          <w:spacing w:val="57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Smoking”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sign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and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shall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 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open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air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(6m from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boundary fences,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roads,</w:t>
      </w:r>
      <w:r w:rsidRPr="003C65A5">
        <w:rPr>
          <w:rFonts w:ascii="Arial" w:hAnsi="Arial" w:eastAsia="Times New Roman" w:cs="Arial"/>
          <w:spacing w:val="4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combustible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electrical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capable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igniting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vapour).</w:t>
      </w:r>
    </w:p>
    <w:p w:rsidRPr="003C65A5" w:rsidR="003C65A5" w:rsidP="003C65A5" w:rsidRDefault="003C65A5" w14:paraId="30F88238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1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Transfer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one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vessel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to another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carried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out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air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(or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6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flammable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goods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store).</w:t>
      </w:r>
    </w:p>
    <w:p w:rsidRPr="003C65A5" w:rsidR="003C65A5" w:rsidP="003C65A5" w:rsidRDefault="003C65A5" w14:paraId="48A8685F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188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Tanks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petrol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engines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not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be filled whilst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engines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are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running.</w:t>
      </w:r>
      <w:r w:rsidRPr="003C65A5">
        <w:rPr>
          <w:rFonts w:ascii="Arial" w:hAnsi="Arial" w:eastAsia="Times New Roman" w:cs="Arial"/>
          <w:spacing w:val="3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transfer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liquid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undertaken using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funnels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extended hoses.</w:t>
      </w:r>
    </w:p>
    <w:p w:rsidRPr="003C65A5" w:rsidR="003C65A5" w:rsidP="003C65A5" w:rsidRDefault="003C65A5" w14:paraId="7FB8F008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eastAsia="Times New Roman" w:cs="Arial"/>
          <w:sz w:val="19"/>
          <w:szCs w:val="19"/>
          <w:lang w:eastAsia="en-GB"/>
        </w:rPr>
      </w:pPr>
    </w:p>
    <w:p w:rsidRPr="003C65A5" w:rsidR="003C65A5" w:rsidP="003C65A5" w:rsidRDefault="003C65A5" w14:paraId="74DD55D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6A3331E2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Flammable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liquids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(Flash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point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between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32°C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66°C)</w:t>
      </w:r>
    </w:p>
    <w:p w:rsidR="00772EBF" w:rsidP="00772EBF" w:rsidRDefault="003C65A5" w14:paraId="490D9307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7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Paraffin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oil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similar liquids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stored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metal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lockers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be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kept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5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detached,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non-combustible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air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away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buildings.</w:t>
      </w:r>
    </w:p>
    <w:p w:rsidRPr="00772EBF" w:rsidR="00772EBF" w:rsidP="00772EBF" w:rsidRDefault="003C65A5" w14:paraId="28CE4AE9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7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Flammable paints,</w:t>
      </w:r>
      <w:r w:rsidRPr="00772EBF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772EBF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quantities</w:t>
      </w:r>
      <w:r w:rsidRPr="00772EBF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greater than 50</w:t>
      </w:r>
      <w:r w:rsidRPr="00772EBF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litres,</w:t>
      </w:r>
      <w:r w:rsidRPr="00772EBF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772EBF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772EBF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treated </w:t>
      </w:r>
      <w:r w:rsidRPr="00772EBF">
        <w:rPr>
          <w:rFonts w:ascii="Arial" w:hAnsi="Arial" w:eastAsia="Times New Roman" w:cs="Arial"/>
          <w:sz w:val="24"/>
          <w:szCs w:val="24"/>
          <w:lang w:eastAsia="en-GB"/>
        </w:rPr>
        <w:t>as</w:t>
      </w:r>
      <w:r w:rsidRPr="00772EBF">
        <w:rPr>
          <w:rFonts w:ascii="Arial" w:hAnsi="Arial" w:eastAsia="Times New Roman" w:cs="Arial"/>
          <w:spacing w:val="57"/>
          <w:w w:val="99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flammable</w:t>
      </w:r>
      <w:r w:rsidRPr="00772EBF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liquids.</w:t>
      </w:r>
    </w:p>
    <w:p w:rsidRPr="00772EBF" w:rsidR="00772EBF" w:rsidP="00772EBF" w:rsidRDefault="00772EBF" w14:paraId="0D1C9E8B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ind w:left="838" w:right="495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772EBF" w:rsidR="003C65A5" w:rsidP="00D93AEF" w:rsidRDefault="003C65A5" w14:paraId="1DFB026E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ind w:right="495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772EBF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Flammable</w:t>
      </w:r>
      <w:r w:rsidRPr="00772EBF">
        <w:rPr>
          <w:rFonts w:ascii="Arial" w:hAnsi="Arial" w:eastAsia="Times New Roman" w:cs="Arial"/>
          <w:b/>
          <w:bCs/>
          <w:i/>
          <w:iCs/>
          <w:spacing w:val="-10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adhesives</w:t>
      </w:r>
      <w:r w:rsidRPr="00772EBF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772EBF">
        <w:rPr>
          <w:rFonts w:ascii="Arial" w:hAnsi="Arial" w:eastAsia="Times New Roman" w:cs="Arial"/>
          <w:b/>
          <w:bCs/>
          <w:i/>
          <w:iCs/>
          <w:spacing w:val="-10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timber</w:t>
      </w:r>
      <w:r w:rsidRPr="00772EBF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preservatives</w:t>
      </w:r>
    </w:p>
    <w:p w:rsidRPr="003C65A5" w:rsidR="003C65A5" w:rsidP="003C65A5" w:rsidRDefault="003C65A5" w14:paraId="4198F7D3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storage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provisions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out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Paragraph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5.1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apply.</w:t>
      </w:r>
    </w:p>
    <w:p w:rsidRPr="003C65A5" w:rsidR="003C65A5" w:rsidP="003C65A5" w:rsidRDefault="003C65A5" w14:paraId="24682688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322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When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laying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floors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applying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timber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preservatives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etc.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ventilation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5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adequately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maintained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sources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ignition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removed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area.</w:t>
      </w:r>
      <w:r w:rsidRPr="003C65A5">
        <w:rPr>
          <w:rFonts w:ascii="Arial" w:hAnsi="Arial" w:eastAsia="Times New Roman" w:cs="Arial"/>
          <w:spacing w:val="4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“No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Smoking”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notices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displayed.</w:t>
      </w:r>
    </w:p>
    <w:p w:rsidRPr="003C65A5" w:rsidR="003C65A5" w:rsidP="003C65A5" w:rsidRDefault="003C65A5" w14:paraId="4A9AF0D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351571B8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Arial" w:hAnsi="Arial" w:eastAsia="Times New Roman" w:cs="Arial"/>
          <w:lang w:eastAsia="en-GB"/>
        </w:rPr>
      </w:pPr>
    </w:p>
    <w:p w:rsidRPr="003C65A5" w:rsidR="003C65A5" w:rsidP="003C65A5" w:rsidRDefault="003C65A5" w14:paraId="12B879FC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Compressed</w:t>
      </w:r>
      <w:r w:rsidRPr="003C65A5">
        <w:rPr>
          <w:rFonts w:ascii="Arial" w:hAnsi="Arial" w:eastAsia="Times New Roman" w:cs="Arial"/>
          <w:b/>
          <w:bCs/>
          <w:i/>
          <w:iCs/>
          <w:spacing w:val="-1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gas</w:t>
      </w:r>
      <w:r w:rsidRPr="003C65A5">
        <w:rPr>
          <w:rFonts w:ascii="Arial" w:hAnsi="Arial" w:eastAsia="Times New Roman" w:cs="Arial"/>
          <w:b/>
          <w:bCs/>
          <w:i/>
          <w:iCs/>
          <w:spacing w:val="-1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cylinders</w:t>
      </w:r>
    </w:p>
    <w:p w:rsidRPr="003C65A5" w:rsidR="003C65A5" w:rsidP="003C65A5" w:rsidRDefault="003C65A5" w14:paraId="4A2C7FBA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580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relevant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requirements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Highly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Flammable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Liquids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and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Liquefied</w:t>
      </w:r>
      <w:r w:rsidRPr="003C65A5">
        <w:rPr>
          <w:rFonts w:ascii="Arial" w:hAnsi="Arial" w:eastAsia="Times New Roman" w:cs="Arial"/>
          <w:spacing w:val="6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Petroleum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Gases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1972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complied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with.</w:t>
      </w:r>
    </w:p>
    <w:p w:rsidRPr="003C65A5" w:rsidR="003C65A5" w:rsidP="003C65A5" w:rsidRDefault="003C65A5" w14:paraId="282CF1D7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929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cylinders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kept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away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sources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heat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potential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</w:t>
      </w:r>
      <w:r w:rsidRPr="003C65A5">
        <w:rPr>
          <w:rFonts w:ascii="Arial" w:hAnsi="Arial" w:eastAsia="Times New Roman" w:cs="Arial"/>
          <w:spacing w:val="4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hazards.</w:t>
      </w:r>
    </w:p>
    <w:p w:rsidRPr="003C65A5" w:rsidR="003C65A5" w:rsidP="003C65A5" w:rsidRDefault="003C65A5" w14:paraId="5F4694D4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53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Full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empty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cylinders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not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use shall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kept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segregated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in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safe</w:t>
      </w:r>
      <w:r w:rsidRPr="003C65A5">
        <w:rPr>
          <w:rFonts w:ascii="Arial" w:hAnsi="Arial" w:eastAsia="Times New Roman" w:cs="Arial"/>
          <w:spacing w:val="3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position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-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secured upright,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undercover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open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air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well-ventilated</w:t>
      </w:r>
      <w:r w:rsidRPr="003C65A5">
        <w:rPr>
          <w:rFonts w:ascii="Arial" w:hAnsi="Arial" w:eastAsia="Times New Roman" w:cs="Arial"/>
          <w:spacing w:val="4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store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external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main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building.</w:t>
      </w:r>
    </w:p>
    <w:p w:rsidRPr="003C65A5" w:rsidR="003C65A5" w:rsidP="003C65A5" w:rsidRDefault="003C65A5" w14:paraId="31C86D0C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221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LPG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cylinders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not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greater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capacity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than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>15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Kg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when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used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3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heating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purposes,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sited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externally. When not in use,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main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valve</w:t>
      </w:r>
      <w:r w:rsidRPr="003C65A5">
        <w:rPr>
          <w:rFonts w:ascii="Arial" w:hAnsi="Arial" w:eastAsia="Times New Roman" w:cs="Arial"/>
          <w:spacing w:val="3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shut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off.</w:t>
      </w:r>
    </w:p>
    <w:p w:rsidRPr="003C65A5" w:rsidR="003C65A5" w:rsidP="003C65A5" w:rsidRDefault="003C65A5" w14:paraId="710C2BA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7AF31AF3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3C65A5" w:rsidR="003C65A5" w:rsidP="003C65A5" w:rsidRDefault="003C65A5" w14:paraId="5B5DDD87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Flame</w:t>
      </w:r>
      <w:r w:rsidRPr="003C65A5">
        <w:rPr>
          <w:rFonts w:ascii="Arial" w:hAnsi="Arial" w:eastAsia="Times New Roman" w:cs="Arial"/>
          <w:b/>
          <w:bCs/>
          <w:i/>
          <w:iCs/>
          <w:spacing w:val="-1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producing</w:t>
      </w:r>
      <w:r w:rsidRPr="003C65A5">
        <w:rPr>
          <w:rFonts w:ascii="Arial" w:hAnsi="Arial" w:eastAsia="Times New Roman" w:cs="Arial"/>
          <w:b/>
          <w:bCs/>
          <w:i/>
          <w:iCs/>
          <w:spacing w:val="-1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apparatus</w:t>
      </w:r>
    </w:p>
    <w:p w:rsidRPr="003C65A5" w:rsidR="003C65A5" w:rsidP="003C65A5" w:rsidRDefault="003C65A5" w14:paraId="3B086A9F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351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Welding,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cutting,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brazing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equipment;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blow lamps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and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plumber’s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furnaces</w:t>
      </w:r>
      <w:r w:rsidRPr="003C65A5">
        <w:rPr>
          <w:rFonts w:ascii="Arial" w:hAnsi="Arial" w:eastAsia="Times New Roman" w:cs="Arial"/>
          <w:spacing w:val="4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operated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only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skilled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workman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under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following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conditions: -</w:t>
      </w:r>
    </w:p>
    <w:p w:rsidRPr="00591C55" w:rsidR="003C65A5" w:rsidP="00591C55" w:rsidRDefault="003C65A5" w14:paraId="4CEF22CA" w14:textId="77777777">
      <w:pPr>
        <w:pStyle w:val="ListParagraph"/>
        <w:widowControl w:val="0"/>
        <w:numPr>
          <w:ilvl w:val="0"/>
          <w:numId w:val="12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651"/>
        <w:jc w:val="both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Litter,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rubbish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combustible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materials</w:t>
      </w:r>
      <w:r w:rsidRPr="00591C5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591C5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removed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the</w:t>
      </w:r>
      <w:r w:rsidRPr="00591C55">
        <w:rPr>
          <w:rFonts w:ascii="Arial" w:hAnsi="Arial" w:eastAsia="Times New Roman" w:cs="Arial"/>
          <w:spacing w:val="41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vicinity</w:t>
      </w:r>
      <w:r w:rsidRPr="00591C5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work</w:t>
      </w:r>
      <w:r w:rsidRPr="00591C5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protected with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non-combustible material</w:t>
      </w:r>
      <w:r w:rsidRPr="00591C5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>e.g.</w:t>
      </w:r>
      <w:r w:rsidRPr="00591C55">
        <w:rPr>
          <w:rFonts w:ascii="Arial" w:hAnsi="Arial" w:eastAsia="Times New Roman" w:cs="Arial"/>
          <w:spacing w:val="58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sheet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metal.</w:t>
      </w:r>
    </w:p>
    <w:p w:rsidRPr="00591C55" w:rsidR="003C65A5" w:rsidP="00591C55" w:rsidRDefault="003C65A5" w14:paraId="0D166EBC" w14:textId="77777777">
      <w:pPr>
        <w:pStyle w:val="ListParagraph"/>
        <w:widowControl w:val="0"/>
        <w:numPr>
          <w:ilvl w:val="0"/>
          <w:numId w:val="12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before="117" w:after="0" w:line="241" w:lineRule="auto"/>
        <w:ind w:right="101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591C5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apparatus</w:t>
      </w:r>
      <w:r w:rsidRPr="00591C5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591C5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not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used</w:t>
      </w:r>
      <w:r w:rsidRPr="00591C5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on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2"/>
          <w:sz w:val="24"/>
          <w:szCs w:val="24"/>
          <w:lang w:eastAsia="en-GB"/>
        </w:rPr>
        <w:t>or</w:t>
      </w:r>
      <w:r w:rsidRPr="00591C5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near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other</w:t>
      </w:r>
      <w:r w:rsidRPr="00591C5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containers</w:t>
      </w:r>
      <w:r w:rsidRPr="00591C5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flammable</w:t>
      </w:r>
      <w:r w:rsidRPr="00591C5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liquids</w:t>
      </w:r>
      <w:r w:rsidRPr="00591C5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591C55">
        <w:rPr>
          <w:rFonts w:ascii="Arial" w:hAnsi="Arial" w:eastAsia="Times New Roman" w:cs="Arial"/>
          <w:spacing w:val="-7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compressed</w:t>
      </w:r>
      <w:r w:rsidRPr="00591C5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gases.</w:t>
      </w:r>
    </w:p>
    <w:p w:rsidRPr="00591C55" w:rsidR="003C65A5" w:rsidP="00591C55" w:rsidRDefault="003C65A5" w14:paraId="30A2E37C" w14:textId="77777777">
      <w:pPr>
        <w:pStyle w:val="ListParagraph"/>
        <w:widowControl w:val="0"/>
        <w:numPr>
          <w:ilvl w:val="0"/>
          <w:numId w:val="12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before="116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591C5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apparatus</w:t>
      </w:r>
      <w:r w:rsidRPr="00591C5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591C5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not be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left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unattended when alight.</w:t>
      </w:r>
    </w:p>
    <w:p w:rsidRPr="00591C55" w:rsidR="003C65A5" w:rsidP="00591C55" w:rsidRDefault="003C65A5" w14:paraId="73FDE6EF" w14:textId="77777777">
      <w:pPr>
        <w:pStyle w:val="ListParagraph"/>
        <w:widowControl w:val="0"/>
        <w:numPr>
          <w:ilvl w:val="0"/>
          <w:numId w:val="12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before="118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591C55">
        <w:rPr>
          <w:rFonts w:ascii="Arial" w:hAnsi="Arial" w:eastAsia="Times New Roman" w:cs="Arial"/>
          <w:sz w:val="24"/>
          <w:szCs w:val="24"/>
          <w:lang w:eastAsia="en-GB"/>
        </w:rPr>
        <w:t>An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adequate</w:t>
      </w:r>
      <w:r w:rsidRPr="00591C5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number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of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 xml:space="preserve">fire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extinguishers</w:t>
      </w:r>
      <w:r w:rsidRPr="00591C55">
        <w:rPr>
          <w:rFonts w:ascii="Arial" w:hAnsi="Arial" w:eastAsia="Times New Roman" w:cs="Arial"/>
          <w:spacing w:val="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placed readily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hand.</w:t>
      </w:r>
    </w:p>
    <w:p w:rsidRPr="003C65A5" w:rsidR="003C65A5" w:rsidP="003C65A5" w:rsidRDefault="003C65A5" w14:paraId="6E914553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eastAsia="Times New Roman" w:cs="Arial"/>
          <w:sz w:val="15"/>
          <w:szCs w:val="15"/>
          <w:lang w:eastAsia="en-GB"/>
        </w:rPr>
      </w:pPr>
    </w:p>
    <w:p w:rsidRPr="003C65A5" w:rsidR="003C65A5" w:rsidP="003C65A5" w:rsidRDefault="003C65A5" w14:paraId="561D6D93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420173F3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Temporary</w:t>
      </w:r>
      <w:r w:rsidRPr="003C65A5">
        <w:rPr>
          <w:rFonts w:ascii="Arial" w:hAnsi="Arial" w:eastAsia="Times New Roman" w:cs="Arial"/>
          <w:b/>
          <w:bCs/>
          <w:i/>
          <w:iCs/>
          <w:spacing w:val="-1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electrical</w:t>
      </w:r>
      <w:r w:rsidRPr="003C65A5">
        <w:rPr>
          <w:rFonts w:ascii="Arial" w:hAnsi="Arial" w:eastAsia="Times New Roman" w:cs="Arial"/>
          <w:b/>
          <w:bCs/>
          <w:i/>
          <w:iCs/>
          <w:spacing w:val="-1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supply</w:t>
      </w:r>
    </w:p>
    <w:p w:rsidRPr="003C65A5" w:rsidR="003C65A5" w:rsidP="003C65A5" w:rsidRDefault="003C65A5" w14:paraId="4CC9F90F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831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electrical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installations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services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accordance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4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Electricity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1989.</w:t>
      </w:r>
    </w:p>
    <w:p w:rsidRPr="003C65A5" w:rsidR="003C65A5" w:rsidP="003C65A5" w:rsidRDefault="003C65A5" w14:paraId="7B648EBC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662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cables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connections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 maintained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good condition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 be</w:t>
      </w:r>
      <w:r w:rsidRPr="003C65A5">
        <w:rPr>
          <w:rFonts w:ascii="Arial" w:hAnsi="Arial" w:eastAsia="Times New Roman" w:cs="Arial"/>
          <w:spacing w:val="4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carefully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routed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protected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avoid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damage.</w:t>
      </w:r>
    </w:p>
    <w:p w:rsidRPr="003C65A5" w:rsidR="003C65A5" w:rsidP="003C65A5" w:rsidRDefault="003C65A5" w14:paraId="5BC4BDC7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eastAsia="Times New Roman" w:cs="Arial"/>
          <w:sz w:val="15"/>
          <w:szCs w:val="15"/>
          <w:lang w:eastAsia="en-GB"/>
        </w:rPr>
      </w:pPr>
    </w:p>
    <w:p w:rsidRPr="003C65A5" w:rsidR="003C65A5" w:rsidP="003C65A5" w:rsidRDefault="003C65A5" w14:paraId="25B1625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2115B444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Temporary</w:t>
      </w:r>
      <w:r w:rsidRPr="003C65A5">
        <w:rPr>
          <w:rFonts w:ascii="Arial" w:hAnsi="Arial" w:eastAsia="Times New Roman" w:cs="Arial"/>
          <w:b/>
          <w:bCs/>
          <w:i/>
          <w:iCs/>
          <w:spacing w:val="-1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heating</w:t>
      </w:r>
      <w:r w:rsidRPr="003C65A5">
        <w:rPr>
          <w:rFonts w:ascii="Arial" w:hAnsi="Arial" w:eastAsia="Times New Roman" w:cs="Arial"/>
          <w:b/>
          <w:bCs/>
          <w:i/>
          <w:iCs/>
          <w:spacing w:val="-1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arrangements</w:t>
      </w:r>
    </w:p>
    <w:p w:rsidR="00772EBF" w:rsidP="00772EBF" w:rsidRDefault="003C65A5" w14:paraId="58B14B53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20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Stoves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etc.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 sited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concrete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similar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base away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2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combustible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adequately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protected.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Flue pipes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4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provided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where necessary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appropriate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Building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Regulations.</w:t>
      </w:r>
    </w:p>
    <w:p w:rsidRPr="00772EBF" w:rsidR="00772EBF" w:rsidP="00772EBF" w:rsidRDefault="003C65A5" w14:paraId="24A398F4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20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Temporary</w:t>
      </w:r>
      <w:r w:rsidRPr="00772EBF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electrical</w:t>
      </w:r>
      <w:r w:rsidRPr="00772EBF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heating</w:t>
      </w:r>
      <w:r w:rsidRPr="00772EBF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appliances</w:t>
      </w:r>
      <w:r w:rsidRPr="00772EBF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2"/>
          <w:sz w:val="24"/>
          <w:szCs w:val="24"/>
          <w:lang w:eastAsia="en-GB"/>
        </w:rPr>
        <w:t>shall</w:t>
      </w:r>
      <w:r w:rsidRPr="00772EBF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772EBF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used</w:t>
      </w:r>
      <w:r w:rsidRPr="00772EBF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z w:val="24"/>
          <w:szCs w:val="24"/>
          <w:lang w:eastAsia="en-GB"/>
        </w:rPr>
        <w:t>at</w:t>
      </w:r>
      <w:r w:rsidRPr="00772EBF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bench</w:t>
      </w:r>
      <w:r w:rsidRPr="00772EBF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level</w:t>
      </w:r>
      <w:r w:rsidRPr="00772EBF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z w:val="24"/>
          <w:szCs w:val="24"/>
          <w:lang w:eastAsia="en-GB"/>
        </w:rPr>
        <w:t>on</w:t>
      </w:r>
      <w:r w:rsidRPr="00772EBF">
        <w:rPr>
          <w:rFonts w:ascii="Arial" w:hAnsi="Arial" w:eastAsia="Times New Roman" w:cs="Arial"/>
          <w:spacing w:val="73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z w:val="24"/>
          <w:szCs w:val="24"/>
          <w:lang w:eastAsia="en-GB"/>
        </w:rPr>
        <w:t>metal</w:t>
      </w:r>
      <w:r w:rsidRPr="00772EBF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stands,</w:t>
      </w:r>
      <w:r w:rsidRPr="00772EBF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well</w:t>
      </w:r>
      <w:r w:rsidRPr="00772EBF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clear</w:t>
      </w:r>
      <w:r w:rsidRPr="00772EBF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772EBF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772EBF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combustibles.</w:t>
      </w:r>
    </w:p>
    <w:p w:rsidRPr="00772EBF" w:rsidR="00772EBF" w:rsidP="00772EBF" w:rsidRDefault="00772EBF" w14:paraId="332F8E66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ind w:right="674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3C65A5" w:rsidR="003C65A5" w:rsidP="003C65A5" w:rsidRDefault="003C65A5" w14:paraId="4276BD04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Alterations</w:t>
      </w:r>
      <w:r w:rsidRPr="003C65A5">
        <w:rPr>
          <w:rFonts w:ascii="Arial" w:hAnsi="Arial" w:eastAsia="Times New Roman" w:cs="Arial"/>
          <w:b/>
          <w:bCs/>
          <w:i/>
          <w:iCs/>
          <w:spacing w:val="-1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existing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buildings</w:t>
      </w:r>
    </w:p>
    <w:p w:rsidRPr="003C65A5" w:rsidR="003C65A5" w:rsidP="003C65A5" w:rsidRDefault="003C65A5" w14:paraId="603E13C0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587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flame-producing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apparatus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be used in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occupied building</w:t>
      </w:r>
      <w:r w:rsidR="00535E36">
        <w:rPr>
          <w:rFonts w:ascii="Arial" w:hAnsi="Arial" w:eastAsia="Times New Roman" w:cs="Arial"/>
          <w:spacing w:val="-1"/>
          <w:sz w:val="24"/>
          <w:szCs w:val="24"/>
          <w:lang w:eastAsia="en-GB"/>
        </w:rPr>
        <w:t>, Barcud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’s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employee</w:t>
      </w:r>
      <w:r w:rsidRPr="003C65A5">
        <w:rPr>
          <w:rFonts w:ascii="Arial" w:hAnsi="Arial" w:eastAsia="Times New Roman" w:cs="Arial"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in charge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that building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notified before</w:t>
      </w:r>
      <w:r w:rsidRPr="003C65A5">
        <w:rPr>
          <w:rFonts w:ascii="Arial" w:hAnsi="Arial" w:eastAsia="Times New Roman" w:cs="Arial"/>
          <w:spacing w:val="6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commencement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work.</w:t>
      </w:r>
    </w:p>
    <w:p w:rsidRPr="003C65A5" w:rsidR="003C65A5" w:rsidP="003C65A5" w:rsidRDefault="003C65A5" w14:paraId="488889A9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Hot 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Permit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required 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hot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works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on 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site.</w:t>
      </w:r>
    </w:p>
    <w:p w:rsidRPr="003C65A5" w:rsidR="003C65A5" w:rsidP="003C65A5" w:rsidRDefault="003C65A5" w14:paraId="3915FB3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1B53A9F4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Arial" w:hAnsi="Arial" w:eastAsia="Times New Roman" w:cs="Arial"/>
          <w:lang w:eastAsia="en-GB"/>
        </w:rPr>
      </w:pPr>
    </w:p>
    <w:p w:rsidRPr="003C65A5" w:rsidR="003C65A5" w:rsidP="003C65A5" w:rsidRDefault="003C65A5" w14:paraId="73ABACDC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case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fire</w:t>
      </w:r>
    </w:p>
    <w:p w:rsidRPr="003C65A5" w:rsidR="003C65A5" w:rsidP="003C65A5" w:rsidRDefault="003C65A5" w14:paraId="1C136F1B" w14:textId="77777777">
      <w:pPr>
        <w:widowControl w:val="0"/>
        <w:tabs>
          <w:tab w:val="left" w:pos="83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838" w:right="1033" w:hanging="720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CD2E36">
        <w:rPr>
          <w:rFonts w:ascii="Trebuchet MS" w:hAnsi="Trebuchet MS" w:eastAsia="Times New Roman" w:cs="Arial"/>
          <w:b/>
          <w:bCs/>
          <w:sz w:val="24"/>
          <w:szCs w:val="24"/>
          <w:lang w:eastAsia="en-GB"/>
        </w:rPr>
        <w:t>12</w:t>
      </w:r>
      <w:r w:rsidRPr="00CD2E36" w:rsidR="00CD2E36">
        <w:rPr>
          <w:rFonts w:ascii="Trebuchet MS" w:hAnsi="Trebuchet MS" w:eastAsia="Times New Roman" w:cs="Arial"/>
          <w:b/>
          <w:bCs/>
          <w:sz w:val="24"/>
          <w:szCs w:val="24"/>
          <w:lang w:eastAsia="en-GB"/>
        </w:rPr>
        <w:t>.</w:t>
      </w:r>
      <w:r w:rsidR="00772EBF">
        <w:rPr>
          <w:rFonts w:ascii="Trebuchet MS" w:hAnsi="Trebuchet MS" w:eastAsia="Times New Roman" w:cs="Arial"/>
          <w:b/>
          <w:bCs/>
          <w:sz w:val="24"/>
          <w:szCs w:val="24"/>
          <w:lang w:eastAsia="en-GB"/>
        </w:rPr>
        <w:t>1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ab/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Means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fighting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provided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maintained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good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and</w:t>
      </w:r>
      <w:r w:rsidRPr="003C65A5">
        <w:rPr>
          <w:rFonts w:ascii="Arial" w:hAnsi="Arial" w:eastAsia="Times New Roman" w:cs="Arial"/>
          <w:spacing w:val="4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serviceable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condition,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sufficient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numbers.</w:t>
      </w:r>
    </w:p>
    <w:p w:rsidRPr="003C65A5" w:rsidR="003C65A5" w:rsidP="003C65A5" w:rsidRDefault="003C65A5" w14:paraId="309A29F7" w14:textId="77777777">
      <w:pPr>
        <w:widowControl w:val="0"/>
        <w:numPr>
          <w:ilvl w:val="1"/>
          <w:numId w:val="4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22" w:after="0" w:line="240" w:lineRule="auto"/>
        <w:ind w:right="316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site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personnel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informed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arrangements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followed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event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fire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the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warning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 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given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informing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Fire</w:t>
      </w:r>
      <w:r w:rsidRPr="003C65A5">
        <w:rPr>
          <w:rFonts w:ascii="Arial" w:hAnsi="Arial" w:eastAsia="Times New Roman" w:cs="Arial"/>
          <w:spacing w:val="4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Service.</w:t>
      </w:r>
    </w:p>
    <w:p w:rsidRPr="00167C8F" w:rsidR="00772EBF" w:rsidP="00772EBF" w:rsidRDefault="003C65A5" w14:paraId="2548A354" w14:textId="77777777">
      <w:pPr>
        <w:widowControl w:val="0"/>
        <w:numPr>
          <w:ilvl w:val="1"/>
          <w:numId w:val="4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fires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reported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="00591C5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 administrator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.</w:t>
      </w:r>
    </w:p>
    <w:p w:rsidRPr="003C65A5" w:rsidR="003C65A5" w:rsidP="003C65A5" w:rsidRDefault="003C65A5" w14:paraId="6EAE82A3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="003C65A5" w:rsidP="003C65A5" w:rsidRDefault="003C65A5" w14:paraId="37D69F1A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hAnsi="Arial" w:eastAsia="Times New Roman" w:cs="Arial"/>
          <w:lang w:eastAsia="en-GB"/>
        </w:rPr>
      </w:pPr>
    </w:p>
    <w:p w:rsidR="00167C8F" w:rsidP="003C65A5" w:rsidRDefault="00167C8F" w14:paraId="3FA273E6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hAnsi="Arial" w:eastAsia="Times New Roman" w:cs="Arial"/>
          <w:lang w:eastAsia="en-GB"/>
        </w:rPr>
      </w:pPr>
    </w:p>
    <w:p w:rsidR="00167C8F" w:rsidP="003C65A5" w:rsidRDefault="00167C8F" w14:paraId="56451505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hAnsi="Arial" w:eastAsia="Times New Roman" w:cs="Arial"/>
          <w:lang w:eastAsia="en-GB"/>
        </w:rPr>
      </w:pPr>
    </w:p>
    <w:p w:rsidR="00167C8F" w:rsidP="003C65A5" w:rsidRDefault="00167C8F" w14:paraId="3344522F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hAnsi="Arial" w:eastAsia="Times New Roman" w:cs="Arial"/>
          <w:lang w:eastAsia="en-GB"/>
        </w:rPr>
      </w:pPr>
    </w:p>
    <w:p w:rsidR="00167C8F" w:rsidP="003C65A5" w:rsidRDefault="00167C8F" w14:paraId="5F11A818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hAnsi="Arial" w:eastAsia="Times New Roman" w:cs="Arial"/>
          <w:lang w:eastAsia="en-GB"/>
        </w:rPr>
      </w:pPr>
    </w:p>
    <w:p w:rsidR="00167C8F" w:rsidP="003C65A5" w:rsidRDefault="00167C8F" w14:paraId="436A8473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hAnsi="Arial" w:eastAsia="Times New Roman" w:cs="Arial"/>
          <w:lang w:eastAsia="en-GB"/>
        </w:rPr>
      </w:pPr>
    </w:p>
    <w:p w:rsidRPr="003C65A5" w:rsidR="00167C8F" w:rsidP="003C65A5" w:rsidRDefault="00167C8F" w14:paraId="6868008C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Arial" w:hAnsi="Arial" w:eastAsia="Times New Roman" w:cs="Arial"/>
          <w:lang w:eastAsia="en-GB"/>
        </w:rPr>
      </w:pPr>
    </w:p>
    <w:p w:rsidRPr="00167C8F" w:rsidR="003C65A5" w:rsidP="00A71AB5" w:rsidRDefault="00167C8F" w14:paraId="78E9F3B7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167C8F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Asbestos</w:t>
      </w:r>
    </w:p>
    <w:p w:rsidRPr="003C65A5" w:rsidR="003C65A5" w:rsidP="003C65A5" w:rsidRDefault="003C65A5" w14:paraId="4237B329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545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Asbestos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surveys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will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issued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appropriate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before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6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commences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appropriate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precautions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under</w:t>
      </w:r>
      <w:r w:rsidRPr="003C65A5">
        <w:rPr>
          <w:rFonts w:ascii="Arial" w:hAnsi="Arial" w:eastAsia="Times New Roman" w:cs="Arial"/>
          <w:spacing w:val="55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legislation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in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place.</w:t>
      </w:r>
    </w:p>
    <w:p w:rsidR="003C65A5" w:rsidP="003C65A5" w:rsidRDefault="003C65A5" w14:paraId="6DE0F326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8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absence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asbestos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survey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information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should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commence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55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should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suspected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asbestos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containing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found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then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4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stop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>contract administrator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told and appropriate instruction will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given.</w:t>
      </w:r>
    </w:p>
    <w:p w:rsidR="00616016" w:rsidP="00616016" w:rsidRDefault="00616016" w14:paraId="69DCEF0A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838" w:right="108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</w:p>
    <w:p w:rsidRPr="00733EC8" w:rsidR="00733EC8" w:rsidP="00733EC8" w:rsidRDefault="00733EC8" w14:paraId="5BCB44BF" w14:textId="77777777">
      <w:pPr>
        <w:widowControl w:val="0"/>
        <w:numPr>
          <w:ilvl w:val="0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6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Smoking</w:t>
      </w:r>
    </w:p>
    <w:p w:rsidR="0050716E" w:rsidP="0050716E" w:rsidRDefault="0050716E" w14:paraId="201945BB" w14:textId="77777777">
      <w:pPr>
        <w:widowControl w:val="0"/>
        <w:numPr>
          <w:ilvl w:val="1"/>
          <w:numId w:val="5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8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>Smoking is not permitted on any construction site or land under the ownership of Barcud.</w:t>
      </w:r>
    </w:p>
    <w:p w:rsidRPr="00616016" w:rsidR="00616016" w:rsidP="00616016" w:rsidRDefault="00616016" w14:paraId="0494D175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8"/>
        <w:rPr>
          <w:rFonts w:ascii="Arial" w:hAnsi="Arial" w:eastAsia="Times New Roman" w:cs="Arial"/>
          <w:sz w:val="24"/>
          <w:szCs w:val="24"/>
          <w:lang w:eastAsia="en-GB"/>
        </w:rPr>
      </w:pPr>
      <w:r w:rsidRPr="00616016">
        <w:rPr>
          <w:rFonts w:ascii="Arial" w:hAnsi="Arial" w:eastAsia="Times New Roman" w:cs="Arial"/>
          <w:sz w:val="24"/>
          <w:szCs w:val="24"/>
          <w:lang w:eastAsia="en-GB"/>
        </w:rPr>
        <w:t xml:space="preserve">    </w:t>
      </w:r>
    </w:p>
    <w:p w:rsidRPr="00616016" w:rsidR="00616016" w:rsidP="00616016" w:rsidRDefault="00616016" w14:paraId="5C3423A9" w14:textId="7777777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8"/>
        <w:rPr>
          <w:rFonts w:ascii="Arial" w:hAnsi="Arial" w:eastAsia="Times New Roman" w:cs="Arial"/>
          <w:spacing w:val="-1"/>
          <w:sz w:val="24"/>
          <w:szCs w:val="24"/>
          <w:lang w:eastAsia="en-GB"/>
        </w:rPr>
        <w:sectPr w:rsidRPr="00616016" w:rsidR="00616016">
          <w:pgSz w:w="11910" w:h="16840" w:orient="portrait"/>
          <w:pgMar w:top="1060" w:right="1460" w:bottom="1480" w:left="1300" w:header="0" w:footer="1271" w:gutter="0"/>
          <w:cols w:equalWidth="0" w:space="720">
            <w:col w:w="9150"/>
          </w:cols>
          <w:noEndnote/>
        </w:sectPr>
      </w:pPr>
      <w:r w:rsidRPr="00616016">
        <w:rPr>
          <w:rFonts w:ascii="Arial" w:hAnsi="Arial" w:eastAsia="Times New Roman" w:cs="Arial"/>
          <w:sz w:val="24"/>
          <w:szCs w:val="24"/>
          <w:lang w:eastAsia="en-GB"/>
        </w:rPr>
        <w:t xml:space="preserve">               </w:t>
      </w:r>
    </w:p>
    <w:p w:rsidRPr="003C65A5" w:rsidR="003C65A5" w:rsidP="003C65A5" w:rsidRDefault="003C65A5" w14:paraId="5748E00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41" w:after="0" w:line="240" w:lineRule="auto"/>
        <w:ind w:left="118"/>
        <w:rPr>
          <w:rFonts w:ascii="Arial" w:hAnsi="Arial" w:eastAsia="Times New Roman" w:cs="Arial"/>
          <w:sz w:val="28"/>
          <w:szCs w:val="28"/>
          <w:lang w:eastAsia="en-GB"/>
        </w:rPr>
      </w:pPr>
      <w:r w:rsidRPr="003C65A5">
        <w:rPr>
          <w:rFonts w:ascii="Arial" w:hAnsi="Arial" w:eastAsia="Times New Roman" w:cs="Arial"/>
          <w:b/>
          <w:bCs/>
          <w:spacing w:val="-1"/>
          <w:sz w:val="28"/>
          <w:szCs w:val="28"/>
          <w:lang w:eastAsia="en-GB"/>
        </w:rPr>
        <w:t>Appendix</w:t>
      </w:r>
      <w:r w:rsidRPr="003C65A5">
        <w:rPr>
          <w:rFonts w:ascii="Arial" w:hAnsi="Arial" w:eastAsia="Times New Roman" w:cs="Arial"/>
          <w:b/>
          <w:bCs/>
          <w:spacing w:val="-3"/>
          <w:sz w:val="28"/>
          <w:szCs w:val="28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8"/>
          <w:szCs w:val="28"/>
          <w:lang w:eastAsia="en-GB"/>
        </w:rPr>
        <w:t>1</w:t>
      </w:r>
    </w:p>
    <w:p w:rsidR="00167C8F" w:rsidP="003C65A5" w:rsidRDefault="00167C8F" w14:paraId="21C7AAB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90"/>
        <w:rPr>
          <w:rFonts w:ascii="Arial" w:hAnsi="Arial" w:eastAsia="Times New Roman" w:cs="Arial"/>
          <w:sz w:val="31"/>
          <w:szCs w:val="31"/>
          <w:lang w:eastAsia="en-GB"/>
        </w:rPr>
      </w:pPr>
    </w:p>
    <w:p w:rsidRPr="003C65A5" w:rsidR="003C65A5" w:rsidP="003C65A5" w:rsidRDefault="003C65A5" w14:paraId="03ECE21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90"/>
        <w:rPr>
          <w:rFonts w:ascii="Arial" w:hAnsi="Arial" w:eastAsia="Times New Roman" w:cs="Arial"/>
          <w:sz w:val="32"/>
          <w:szCs w:val="32"/>
          <w:lang w:eastAsia="en-GB"/>
        </w:rPr>
      </w:pPr>
      <w:r w:rsidRPr="003C65A5">
        <w:rPr>
          <w:rFonts w:ascii="Arial" w:hAnsi="Arial" w:eastAsia="Times New Roman" w:cs="Arial"/>
          <w:b/>
          <w:bCs/>
          <w:sz w:val="32"/>
          <w:szCs w:val="32"/>
          <w:lang w:eastAsia="en-GB"/>
        </w:rPr>
        <w:t>USE</w:t>
      </w:r>
      <w:r w:rsidRPr="003C65A5">
        <w:rPr>
          <w:rFonts w:ascii="Arial" w:hAnsi="Arial" w:eastAsia="Times New Roman" w:cs="Arial"/>
          <w:b/>
          <w:bCs/>
          <w:spacing w:val="-13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32"/>
          <w:szCs w:val="32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spacing w:val="-11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32"/>
          <w:szCs w:val="32"/>
          <w:lang w:eastAsia="en-GB"/>
        </w:rPr>
        <w:t>LADDERS</w:t>
      </w:r>
      <w:r w:rsidRPr="003C65A5">
        <w:rPr>
          <w:rFonts w:ascii="Arial" w:hAnsi="Arial" w:eastAsia="Times New Roman" w:cs="Arial"/>
          <w:b/>
          <w:bCs/>
          <w:spacing w:val="-12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32"/>
          <w:szCs w:val="32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spacing w:val="-11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32"/>
          <w:szCs w:val="32"/>
          <w:lang w:eastAsia="en-GB"/>
        </w:rPr>
        <w:t>ACCESS</w:t>
      </w:r>
      <w:r w:rsidRPr="003C65A5">
        <w:rPr>
          <w:rFonts w:ascii="Arial" w:hAnsi="Arial" w:eastAsia="Times New Roman" w:cs="Arial"/>
          <w:b/>
          <w:bCs/>
          <w:spacing w:val="-10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32"/>
          <w:szCs w:val="32"/>
          <w:lang w:eastAsia="en-GB"/>
        </w:rPr>
        <w:t>EQUIPMENT</w:t>
      </w:r>
      <w:r w:rsidRPr="003C65A5">
        <w:rPr>
          <w:rFonts w:ascii="Arial" w:hAnsi="Arial" w:eastAsia="Times New Roman" w:cs="Arial"/>
          <w:b/>
          <w:bCs/>
          <w:spacing w:val="-13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32"/>
          <w:szCs w:val="32"/>
          <w:lang w:eastAsia="en-GB"/>
        </w:rPr>
        <w:t>IN</w:t>
      </w:r>
      <w:r w:rsidRPr="003C65A5">
        <w:rPr>
          <w:rFonts w:ascii="Arial" w:hAnsi="Arial" w:eastAsia="Times New Roman" w:cs="Arial"/>
          <w:b/>
          <w:bCs/>
          <w:spacing w:val="-9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32"/>
          <w:szCs w:val="32"/>
          <w:lang w:eastAsia="en-GB"/>
        </w:rPr>
        <w:t>CONTRACTS</w:t>
      </w:r>
    </w:p>
    <w:p w:rsidRPr="003C65A5" w:rsidR="003C65A5" w:rsidP="003C65A5" w:rsidRDefault="003C65A5" w14:paraId="31AB056B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90" w:after="0" w:line="240" w:lineRule="auto"/>
        <w:ind w:left="118"/>
        <w:outlineLvl w:val="5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SAFE</w:t>
      </w:r>
      <w:r w:rsidRP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LADDERS</w:t>
      </w:r>
    </w:p>
    <w:p w:rsidRPr="003C65A5" w:rsidR="003C65A5" w:rsidP="003C65A5" w:rsidRDefault="003C65A5" w14:paraId="08FBAB06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left="118" w:right="134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Ladders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should be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placed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suitable angle,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ideally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about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75°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the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horizontal,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</w:t>
      </w:r>
      <w:r w:rsidR="00591C55">
        <w:rPr>
          <w:rFonts w:ascii="Arial" w:hAnsi="Arial" w:eastAsia="Times New Roman" w:cs="Arial"/>
          <w:sz w:val="24"/>
          <w:szCs w:val="24"/>
          <w:lang w:eastAsia="en-GB"/>
        </w:rPr>
        <w:t>.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e</w:t>
      </w:r>
      <w:r w:rsidR="00591C55">
        <w:rPr>
          <w:rFonts w:ascii="Arial" w:hAnsi="Arial" w:eastAsia="Times New Roman" w:cs="Arial"/>
          <w:sz w:val="24"/>
          <w:szCs w:val="24"/>
          <w:lang w:eastAsia="en-GB"/>
        </w:rPr>
        <w:t>.</w:t>
      </w:r>
      <w:r w:rsidRPr="003C65A5">
        <w:rPr>
          <w:rFonts w:ascii="Arial" w:hAnsi="Arial" w:eastAsia="Times New Roman" w:cs="Arial"/>
          <w:spacing w:val="4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about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1000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out of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every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4000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height.</w:t>
      </w:r>
    </w:p>
    <w:p w:rsidRPr="003C65A5" w:rsidR="003C65A5" w:rsidP="003C65A5" w:rsidRDefault="003C65A5" w14:paraId="39DCADCB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118" w:right="247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head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ladder should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rest against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solid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surface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able</w:t>
      </w:r>
      <w:r w:rsidRPr="003C65A5">
        <w:rPr>
          <w:rFonts w:ascii="Arial" w:hAnsi="Arial" w:eastAsia="Times New Roman" w:cs="Arial"/>
          <w:spacing w:val="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 withstand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imposed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load.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Where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surface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fragile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brittle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so that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it cannot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withstand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such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loads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necessary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position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ladder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away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surface,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equipment such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a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ladder stay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be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used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at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the top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of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ladder.</w:t>
      </w:r>
    </w:p>
    <w:p w:rsidRPr="003C65A5" w:rsidR="003C65A5" w:rsidP="003C65A5" w:rsidRDefault="003C65A5" w14:paraId="62040974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118" w:right="134"/>
        <w:rPr>
          <w:rFonts w:ascii="Arial" w:hAnsi="Arial" w:eastAsia="Times New Roman" w:cs="Arial"/>
          <w:spacing w:val="-2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Ladders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only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used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access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for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support 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 operative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3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lightweight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tools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materials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complete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minor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tasks.</w:t>
      </w:r>
    </w:p>
    <w:p w:rsidRPr="003C65A5" w:rsidR="003C65A5" w:rsidP="003C65A5" w:rsidRDefault="003C65A5" w14:paraId="4FEB96A2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left="118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ladders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securely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footed.</w:t>
      </w:r>
    </w:p>
    <w:p w:rsidRPr="003C65A5" w:rsidR="003C65A5" w:rsidP="003C65A5" w:rsidRDefault="003C65A5" w14:paraId="1BFEA97C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eastAsia="Times New Roman" w:cs="Arial"/>
          <w:sz w:val="19"/>
          <w:szCs w:val="19"/>
          <w:lang w:eastAsia="en-GB"/>
        </w:rPr>
      </w:pPr>
    </w:p>
    <w:p w:rsidRPr="003C65A5" w:rsidR="003C65A5" w:rsidP="003C65A5" w:rsidRDefault="003C65A5" w14:paraId="13B8AB5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5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ACCESS</w:t>
      </w:r>
      <w:r w:rsidRPr="003C65A5">
        <w:rPr>
          <w:rFonts w:ascii="Arial" w:hAnsi="Arial" w:eastAsia="Times New Roman" w:cs="Arial"/>
          <w:b/>
          <w:b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EQUIPMENT</w:t>
      </w:r>
    </w:p>
    <w:p w:rsidRPr="003C65A5" w:rsidR="003C65A5" w:rsidP="003C65A5" w:rsidRDefault="003C65A5" w14:paraId="2E92631A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118" w:right="247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b/>
          <w:b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following</w:t>
      </w:r>
      <w:r w:rsidRPr="003C65A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criteria</w:t>
      </w:r>
      <w:r w:rsidRPr="003C65A5">
        <w:rPr>
          <w:rFonts w:ascii="Arial" w:hAnsi="Arial" w:eastAsia="Times New Roman" w:cs="Arial"/>
          <w:b/>
          <w:bCs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relating</w:t>
      </w:r>
      <w:r w:rsidRPr="003C65A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height</w:t>
      </w:r>
      <w:r w:rsidRPr="003C65A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spacing w:val="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u w:val="thick"/>
          <w:lang w:eastAsia="en-GB"/>
        </w:rPr>
        <w:t>actual</w:t>
      </w:r>
      <w:r w:rsidRPr="003C65A5">
        <w:rPr>
          <w:rFonts w:ascii="Arial" w:hAnsi="Arial" w:eastAsia="Times New Roman" w:cs="Arial"/>
          <w:b/>
          <w:bCs/>
          <w:spacing w:val="-5"/>
          <w:sz w:val="24"/>
          <w:szCs w:val="24"/>
          <w:u w:val="thick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u w:val="thick"/>
          <w:lang w:eastAsia="en-GB"/>
        </w:rPr>
        <w:t>work</w:t>
      </w:r>
      <w:r w:rsidRPr="003C65A5">
        <w:rPr>
          <w:rFonts w:ascii="Arial" w:hAnsi="Arial" w:eastAsia="Times New Roman" w:cs="Arial"/>
          <w:b/>
          <w:bCs/>
          <w:spacing w:val="-3"/>
          <w:sz w:val="24"/>
          <w:szCs w:val="24"/>
          <w:u w:val="thick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shall</w:t>
      </w:r>
      <w:r w:rsidRPr="003C65A5">
        <w:rPr>
          <w:rFonts w:ascii="Arial" w:hAnsi="Arial" w:eastAsia="Times New Roman" w:cs="Arial"/>
          <w:b/>
          <w:b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>apply</w:t>
      </w:r>
      <w:r w:rsidRPr="003C65A5">
        <w:rPr>
          <w:rFonts w:ascii="Arial" w:hAnsi="Arial" w:eastAsia="Times New Roman" w:cs="Arial"/>
          <w:b/>
          <w:b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b/>
          <w:bCs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this</w:t>
      </w:r>
      <w:r w:rsidRPr="003C65A5">
        <w:rPr>
          <w:rFonts w:ascii="Arial" w:hAnsi="Arial" w:eastAsia="Times New Roman" w:cs="Arial"/>
          <w:b/>
          <w:bCs/>
          <w:spacing w:val="3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contract.</w:t>
      </w:r>
    </w:p>
    <w:p w:rsidRPr="003C65A5" w:rsidR="003C65A5" w:rsidP="003C65A5" w:rsidRDefault="003C65A5" w14:paraId="40F0BA41" w14:textId="77777777">
      <w:pPr>
        <w:widowControl w:val="0"/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87" w:after="0" w:line="240" w:lineRule="auto"/>
        <w:ind w:right="679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minor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generally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ground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floor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windows,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including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fascias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gutters.</w:t>
      </w:r>
    </w:p>
    <w:p w:rsidRPr="003C65A5" w:rsidR="003C65A5" w:rsidP="003C65A5" w:rsidRDefault="003C65A5" w14:paraId="6E263956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78" w:lineRule="exact"/>
        <w:ind w:left="838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b/>
          <w:bCs/>
          <w:i/>
          <w:iCs/>
          <w:spacing w:val="-1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properly</w:t>
      </w:r>
      <w:r w:rsidRPr="003C65A5">
        <w:rPr>
          <w:rFonts w:ascii="Arial" w:hAnsi="Arial" w:eastAsia="Times New Roman" w:cs="Arial"/>
          <w:b/>
          <w:bCs/>
          <w:i/>
          <w:iCs/>
          <w:spacing w:val="-1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footed</w:t>
      </w:r>
      <w:r w:rsidRPr="003C65A5">
        <w:rPr>
          <w:rFonts w:ascii="Arial" w:hAnsi="Arial" w:eastAsia="Times New Roman" w:cs="Arial"/>
          <w:b/>
          <w:bCs/>
          <w:i/>
          <w:iCs/>
          <w:spacing w:val="-1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ladders.</w:t>
      </w:r>
    </w:p>
    <w:p w:rsidRPr="003C65A5" w:rsidR="003C65A5" w:rsidP="003C65A5" w:rsidRDefault="003C65A5" w14:paraId="4B727D65" w14:textId="77777777">
      <w:pPr>
        <w:widowControl w:val="0"/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84" w:after="0" w:line="241" w:lineRule="auto"/>
        <w:ind w:right="976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minor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generally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floor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windows,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including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fascias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gutters.</w:t>
      </w:r>
    </w:p>
    <w:p w:rsidRPr="003C65A5" w:rsidR="003C65A5" w:rsidP="003C65A5" w:rsidRDefault="003C65A5" w14:paraId="02416DE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exact"/>
        <w:ind w:left="838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properly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footed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stabilised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ladders.</w:t>
      </w:r>
    </w:p>
    <w:p w:rsidRPr="003C65A5" w:rsidR="003C65A5" w:rsidP="003C65A5" w:rsidRDefault="003C65A5" w14:paraId="2322D598" w14:textId="77777777">
      <w:pPr>
        <w:widowControl w:val="0"/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85" w:after="0" w:line="279" w:lineRule="exact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minor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to barge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boards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down pipes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up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to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5000</w:t>
      </w:r>
      <w:r>
        <w:rPr>
          <w:rFonts w:ascii="Arial" w:hAnsi="Arial" w:eastAsia="Times New Roman" w:cs="Arial"/>
          <w:spacing w:val="-2"/>
          <w:sz w:val="24"/>
          <w:szCs w:val="24"/>
          <w:lang w:eastAsia="en-GB"/>
        </w:rPr>
        <w:t>mm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above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ground.</w:t>
      </w:r>
    </w:p>
    <w:p w:rsidRPr="003C65A5" w:rsidR="003C65A5" w:rsidP="003C65A5" w:rsidRDefault="003C65A5" w14:paraId="0A69006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38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properly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footed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stabilised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ladders.</w:t>
      </w:r>
    </w:p>
    <w:p w:rsidRPr="003C65A5" w:rsidR="003C65A5" w:rsidP="003C65A5" w:rsidRDefault="003C65A5" w14:paraId="7941A4F7" w14:textId="77777777">
      <w:pPr>
        <w:widowControl w:val="0"/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87" w:after="0" w:line="279" w:lineRule="exact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on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properties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up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>5000</w:t>
      </w:r>
      <w:r w:rsidR="00591C55">
        <w:rPr>
          <w:rFonts w:ascii="Arial" w:hAnsi="Arial" w:eastAsia="Times New Roman" w:cs="Arial"/>
          <w:spacing w:val="-2"/>
          <w:sz w:val="24"/>
          <w:szCs w:val="24"/>
          <w:lang w:eastAsia="en-GB"/>
        </w:rPr>
        <w:t>mm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above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ground.</w:t>
      </w:r>
    </w:p>
    <w:p w:rsidRPr="003C65A5" w:rsidR="003C65A5" w:rsidP="003C65A5" w:rsidRDefault="003C65A5" w14:paraId="66629C5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38" w:right="134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manufactures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ladder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combined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working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platform,</w:t>
      </w:r>
      <w:r w:rsidRPr="003C65A5">
        <w:rPr>
          <w:rFonts w:ascii="Arial" w:hAnsi="Arial" w:eastAsia="Times New Roman" w:cs="Arial"/>
          <w:b/>
          <w:bCs/>
          <w:i/>
          <w:iCs/>
          <w:spacing w:val="-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guard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rails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stabilisation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used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duration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work</w:t>
      </w:r>
    </w:p>
    <w:p w:rsidRPr="003C65A5" w:rsidR="003C65A5" w:rsidP="003C65A5" w:rsidRDefault="003C65A5" w14:paraId="70151603" w14:textId="77777777">
      <w:pPr>
        <w:widowControl w:val="0"/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87" w:after="0" w:line="279" w:lineRule="exact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2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storey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properties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="009A1C4F">
        <w:rPr>
          <w:rFonts w:ascii="Arial" w:hAnsi="Arial" w:eastAsia="Times New Roman" w:cs="Arial"/>
          <w:spacing w:val="-2"/>
          <w:sz w:val="24"/>
          <w:szCs w:val="24"/>
          <w:lang w:eastAsia="en-GB"/>
        </w:rPr>
        <w:t>exceeding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5000</w:t>
      </w: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>mm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.</w:t>
      </w:r>
    </w:p>
    <w:p w:rsidRPr="003C65A5" w:rsidR="003C65A5" w:rsidP="003C65A5" w:rsidRDefault="003C65A5" w14:paraId="73FA71D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38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9A1C4F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tower</w:t>
      </w:r>
      <w:r w:rsidRPr="009A1C4F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9A1C4F" w:rsidR="009A1C4F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>scaffold</w:t>
      </w:r>
      <w:r w:rsidR="009A1C4F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9A1C4F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internal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ladder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access.</w:t>
      </w:r>
    </w:p>
    <w:p w:rsidRPr="003C65A5" w:rsidR="003C65A5" w:rsidP="003C65A5" w:rsidRDefault="003C65A5" w14:paraId="69ED3B29" w14:textId="77777777">
      <w:pPr>
        <w:widowControl w:val="0"/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84" w:after="0" w:line="279" w:lineRule="exact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work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on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properties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where work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exceeds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7500</w:t>
      </w:r>
      <w:r>
        <w:rPr>
          <w:rFonts w:ascii="Arial" w:hAnsi="Arial" w:eastAsia="Times New Roman" w:cs="Arial"/>
          <w:spacing w:val="-1"/>
          <w:sz w:val="24"/>
          <w:szCs w:val="24"/>
          <w:lang w:eastAsia="en-GB"/>
        </w:rPr>
        <w:t>mm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height.</w:t>
      </w:r>
    </w:p>
    <w:p w:rsidRPr="003C65A5" w:rsidR="003C65A5" w:rsidP="003C65A5" w:rsidRDefault="003C65A5" w14:paraId="4D0384D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38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Use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full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scaffold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proper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ladder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access.</w:t>
      </w:r>
    </w:p>
    <w:p w:rsidRPr="003C65A5" w:rsidR="003C65A5" w:rsidP="003C65A5" w:rsidRDefault="003C65A5" w14:paraId="1B0AEF24" w14:textId="77777777">
      <w:pPr>
        <w:widowControl w:val="0"/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187" w:after="0" w:line="240" w:lineRule="auto"/>
        <w:ind w:right="85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“Cherry</w:t>
      </w:r>
      <w:r w:rsidRPr="003C65A5">
        <w:rPr>
          <w:rFonts w:ascii="Arial" w:hAnsi="Arial" w:eastAsia="Times New Roman" w:cs="Arial"/>
          <w:b/>
          <w:bCs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24"/>
          <w:szCs w:val="24"/>
          <w:lang w:eastAsia="en-GB"/>
        </w:rPr>
        <w:t>Picker”</w:t>
      </w:r>
      <w:r w:rsidRPr="003C65A5">
        <w:rPr>
          <w:rFonts w:ascii="Arial" w:hAnsi="Arial" w:eastAsia="Times New Roman" w:cs="Arial"/>
          <w:b/>
          <w:bCs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device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acceptable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situation provided</w:t>
      </w:r>
      <w:r w:rsidRPr="003C65A5">
        <w:rPr>
          <w:rFonts w:ascii="Arial" w:hAnsi="Arial" w:eastAsia="Times New Roman" w:cs="Arial"/>
          <w:spacing w:val="4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appropriate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test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certificates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are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available from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hire company,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4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operative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has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approved certificated training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machine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3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correct</w:t>
      </w:r>
      <w:r w:rsidRPr="003C65A5">
        <w:rPr>
          <w:rFonts w:ascii="Arial" w:hAnsi="Arial" w:eastAsia="Times New Roman" w:cs="Arial"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capacity.</w:t>
      </w:r>
    </w:p>
    <w:p w:rsidRPr="003C65A5" w:rsidR="003C65A5" w:rsidP="003C65A5" w:rsidRDefault="003C65A5" w14:paraId="0D84E7D0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left="118" w:right="298"/>
        <w:jc w:val="both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should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note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that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non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>-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compliance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above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will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seen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as</w:t>
      </w:r>
      <w:r w:rsidRPr="003C65A5">
        <w:rPr>
          <w:rFonts w:ascii="Arial" w:hAnsi="Arial" w:eastAsia="Times New Roman" w:cs="Arial"/>
          <w:b/>
          <w:bCs/>
          <w:i/>
          <w:iCs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b/>
          <w:bCs/>
          <w:i/>
          <w:iCs/>
          <w:spacing w:val="79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breach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="00535E36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>Barcud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Health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Safety</w:t>
      </w:r>
      <w:r w:rsidRPr="003C65A5">
        <w:rPr>
          <w:rFonts w:ascii="Arial" w:hAnsi="Arial" w:eastAsia="Times New Roman" w:cs="Arial"/>
          <w:b/>
          <w:bCs/>
          <w:i/>
          <w:iCs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requirements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b/>
          <w:bCs/>
          <w:i/>
          <w:iCs/>
          <w:spacing w:val="53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prevented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continuing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until</w:t>
      </w:r>
      <w:r w:rsidRPr="003C65A5">
        <w:rPr>
          <w:rFonts w:ascii="Arial" w:hAnsi="Arial" w:eastAsia="Times New Roman" w:cs="Arial"/>
          <w:b/>
          <w:bCs/>
          <w:i/>
          <w:iCs/>
          <w:spacing w:val="-1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remedial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measures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are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taken.</w:t>
      </w:r>
    </w:p>
    <w:p w:rsidRPr="003C65A5" w:rsidR="003C65A5" w:rsidP="003C65A5" w:rsidRDefault="003C65A5" w14:paraId="3EBDBEB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7" w:after="0" w:line="240" w:lineRule="auto"/>
        <w:ind w:left="118" w:right="298"/>
        <w:jc w:val="both"/>
        <w:outlineLvl w:val="6"/>
        <w:rPr>
          <w:rFonts w:ascii="Arial" w:hAnsi="Arial" w:eastAsia="Times New Roman" w:cs="Arial"/>
          <w:sz w:val="24"/>
          <w:szCs w:val="24"/>
          <w:lang w:eastAsia="en-GB"/>
        </w:rPr>
        <w:sectPr w:rsidRPr="003C65A5" w:rsidR="003C65A5">
          <w:pgSz w:w="11910" w:h="16840" w:orient="portrait"/>
          <w:pgMar w:top="1060" w:right="1320" w:bottom="1460" w:left="1300" w:header="0" w:footer="1271" w:gutter="0"/>
          <w:cols w:equalWidth="0" w:space="720">
            <w:col w:w="9290"/>
          </w:cols>
          <w:noEndnote/>
        </w:sectPr>
      </w:pPr>
    </w:p>
    <w:p w:rsidRPr="003C65A5" w:rsidR="003C65A5" w:rsidP="003C65A5" w:rsidRDefault="003C65A5" w14:paraId="104AA6D6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37" w:after="0" w:line="240" w:lineRule="auto"/>
        <w:ind w:left="118"/>
        <w:outlineLvl w:val="2"/>
        <w:rPr>
          <w:rFonts w:ascii="Arial" w:hAnsi="Arial" w:eastAsia="Times New Roman" w:cs="Arial"/>
          <w:sz w:val="32"/>
          <w:szCs w:val="32"/>
          <w:lang w:eastAsia="en-GB"/>
        </w:rPr>
      </w:pPr>
      <w:r w:rsidRPr="003C65A5">
        <w:rPr>
          <w:rFonts w:ascii="Arial" w:hAnsi="Arial" w:eastAsia="Times New Roman" w:cs="Arial"/>
          <w:b/>
          <w:bCs/>
          <w:spacing w:val="-1"/>
          <w:sz w:val="32"/>
          <w:szCs w:val="32"/>
          <w:lang w:eastAsia="en-GB"/>
        </w:rPr>
        <w:t>Appendix</w:t>
      </w:r>
      <w:r w:rsidRPr="003C65A5">
        <w:rPr>
          <w:rFonts w:ascii="Arial" w:hAnsi="Arial" w:eastAsia="Times New Roman" w:cs="Arial"/>
          <w:b/>
          <w:bCs/>
          <w:spacing w:val="-17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32"/>
          <w:szCs w:val="32"/>
          <w:lang w:eastAsia="en-GB"/>
        </w:rPr>
        <w:t>2</w:t>
      </w:r>
    </w:p>
    <w:p w:rsidRPr="003C65A5" w:rsidR="003C65A5" w:rsidP="003C65A5" w:rsidRDefault="003C65A5" w14:paraId="1AEF1B3D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3" w:after="0" w:line="240" w:lineRule="auto"/>
        <w:rPr>
          <w:rFonts w:ascii="Arial" w:hAnsi="Arial" w:eastAsia="Times New Roman" w:cs="Arial"/>
          <w:sz w:val="31"/>
          <w:szCs w:val="31"/>
          <w:lang w:eastAsia="en-GB"/>
        </w:rPr>
      </w:pPr>
    </w:p>
    <w:p w:rsidRPr="003C65A5" w:rsidR="003C65A5" w:rsidP="003C65A5" w:rsidRDefault="003C65A5" w14:paraId="61F4AF2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108"/>
        <w:rPr>
          <w:rFonts w:ascii="Arial" w:hAnsi="Arial" w:eastAsia="Times New Roman" w:cs="Arial"/>
          <w:sz w:val="32"/>
          <w:szCs w:val="32"/>
          <w:lang w:eastAsia="en-GB"/>
        </w:rPr>
      </w:pPr>
      <w:r w:rsidRPr="003C65A5">
        <w:rPr>
          <w:rFonts w:ascii="Arial" w:hAnsi="Arial" w:eastAsia="Times New Roman" w:cs="Arial"/>
          <w:b/>
          <w:bCs/>
          <w:spacing w:val="-1"/>
          <w:sz w:val="32"/>
          <w:szCs w:val="32"/>
          <w:lang w:eastAsia="en-GB"/>
        </w:rPr>
        <w:t>ADDITIONAL</w:t>
      </w:r>
      <w:r w:rsidRPr="003C65A5">
        <w:rPr>
          <w:rFonts w:ascii="Arial" w:hAnsi="Arial" w:eastAsia="Times New Roman" w:cs="Arial"/>
          <w:b/>
          <w:bCs/>
          <w:spacing w:val="-18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32"/>
          <w:szCs w:val="32"/>
          <w:lang w:eastAsia="en-GB"/>
        </w:rPr>
        <w:t>REQUIREMENTS</w:t>
      </w:r>
      <w:r w:rsidRPr="003C65A5">
        <w:rPr>
          <w:rFonts w:ascii="Arial" w:hAnsi="Arial" w:eastAsia="Times New Roman" w:cs="Arial"/>
          <w:b/>
          <w:bCs/>
          <w:spacing w:val="-17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1"/>
          <w:sz w:val="32"/>
          <w:szCs w:val="32"/>
          <w:lang w:eastAsia="en-GB"/>
        </w:rPr>
        <w:t>FOR</w:t>
      </w:r>
      <w:r w:rsidRPr="003C65A5">
        <w:rPr>
          <w:rFonts w:ascii="Arial" w:hAnsi="Arial" w:eastAsia="Times New Roman" w:cs="Arial"/>
          <w:b/>
          <w:bCs/>
          <w:spacing w:val="-18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32"/>
          <w:szCs w:val="32"/>
          <w:lang w:eastAsia="en-GB"/>
        </w:rPr>
        <w:t>PROTECTION</w:t>
      </w:r>
      <w:r w:rsidRPr="003C65A5">
        <w:rPr>
          <w:rFonts w:ascii="Arial" w:hAnsi="Arial" w:eastAsia="Times New Roman" w:cs="Arial"/>
          <w:b/>
          <w:bCs/>
          <w:spacing w:val="-14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32"/>
          <w:szCs w:val="32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spacing w:val="-17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pacing w:val="-1"/>
          <w:sz w:val="32"/>
          <w:szCs w:val="32"/>
          <w:lang w:eastAsia="en-GB"/>
        </w:rPr>
        <w:t>SCAFFOLD</w:t>
      </w:r>
      <w:r w:rsidRPr="003C65A5">
        <w:rPr>
          <w:rFonts w:ascii="Arial" w:hAnsi="Arial" w:eastAsia="Times New Roman" w:cs="Arial"/>
          <w:b/>
          <w:bCs/>
          <w:spacing w:val="49"/>
          <w:w w:val="99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32"/>
          <w:szCs w:val="32"/>
          <w:lang w:eastAsia="en-GB"/>
        </w:rPr>
        <w:t>FROM</w:t>
      </w:r>
      <w:r w:rsidRPr="003C65A5">
        <w:rPr>
          <w:rFonts w:ascii="Arial" w:hAnsi="Arial" w:eastAsia="Times New Roman" w:cs="Arial"/>
          <w:b/>
          <w:bCs/>
          <w:spacing w:val="-26"/>
          <w:sz w:val="32"/>
          <w:szCs w:val="32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sz w:val="32"/>
          <w:szCs w:val="32"/>
          <w:lang w:eastAsia="en-GB"/>
        </w:rPr>
        <w:t>INTRUSION</w:t>
      </w:r>
    </w:p>
    <w:p w:rsidRPr="003C65A5" w:rsidR="003C65A5" w:rsidP="003C65A5" w:rsidRDefault="003C65A5" w14:paraId="02F13E26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7BE9E163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7"/>
          <w:szCs w:val="27"/>
          <w:lang w:eastAsia="en-GB"/>
        </w:rPr>
      </w:pPr>
    </w:p>
    <w:p w:rsidRPr="003C65A5" w:rsidR="003C65A5" w:rsidP="003C65A5" w:rsidRDefault="003C65A5" w14:paraId="56788BE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scaffolds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suitably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protected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ground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level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intrusion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by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anyone.</w:t>
      </w:r>
    </w:p>
    <w:p w:rsidRPr="003C65A5" w:rsidR="003C65A5" w:rsidP="003C65A5" w:rsidRDefault="003C65A5" w14:paraId="699BEDEA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eastAsia="Times New Roman" w:cs="Arial"/>
          <w:sz w:val="19"/>
          <w:szCs w:val="19"/>
          <w:lang w:eastAsia="en-GB"/>
        </w:rPr>
      </w:pPr>
    </w:p>
    <w:p w:rsidRPr="003C65A5" w:rsidR="003C65A5" w:rsidP="003C65A5" w:rsidRDefault="003C65A5" w14:paraId="1E03116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224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estates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where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there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communal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public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access,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2"/>
          <w:sz w:val="24"/>
          <w:szCs w:val="24"/>
          <w:lang w:eastAsia="en-GB"/>
        </w:rPr>
        <w:t>2</w:t>
      </w:r>
      <w:r w:rsidR="009A1C4F">
        <w:rPr>
          <w:rFonts w:ascii="Arial" w:hAnsi="Arial" w:eastAsia="Times New Roman" w:cs="Arial"/>
          <w:spacing w:val="2"/>
          <w:sz w:val="24"/>
          <w:szCs w:val="24"/>
          <w:lang w:eastAsia="en-GB"/>
        </w:rPr>
        <w:t>000m</w:t>
      </w:r>
      <w:r w:rsidRPr="003C65A5">
        <w:rPr>
          <w:rFonts w:ascii="Arial" w:hAnsi="Arial" w:eastAsia="Times New Roman" w:cs="Arial"/>
          <w:spacing w:val="2"/>
          <w:sz w:val="24"/>
          <w:szCs w:val="24"/>
          <w:lang w:eastAsia="en-GB"/>
        </w:rPr>
        <w:t>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high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Heras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fencing 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43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erected,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double clipped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concrete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feet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attached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5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scaffold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3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other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suitable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fixing.</w:t>
      </w:r>
    </w:p>
    <w:p w:rsidRPr="003C65A5" w:rsidR="003C65A5" w:rsidP="003C65A5" w:rsidRDefault="003C65A5" w14:paraId="76BFB618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Arial" w:hAnsi="Arial" w:eastAsia="Times New Roman" w:cs="Arial"/>
          <w:lang w:eastAsia="en-GB"/>
        </w:rPr>
      </w:pPr>
    </w:p>
    <w:p w:rsidRPr="003C65A5" w:rsidR="003C65A5" w:rsidP="003C65A5" w:rsidRDefault="003C65A5" w14:paraId="33B9A57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On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open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frontage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properties,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anywhere,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this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will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also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apply.</w:t>
      </w:r>
    </w:p>
    <w:p w:rsidRPr="003C65A5" w:rsidR="003C65A5" w:rsidP="003C65A5" w:rsidRDefault="003C65A5" w14:paraId="740D8BB0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3C65A5" w:rsidR="003C65A5" w:rsidP="003C65A5" w:rsidRDefault="003C65A5" w14:paraId="46B4C763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224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z w:val="24"/>
          <w:szCs w:val="24"/>
          <w:lang w:eastAsia="en-GB"/>
        </w:rPr>
        <w:t>Where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scaffold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erected in rear/side gardens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where there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public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4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communal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assess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then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no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fencing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required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unless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there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risk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children</w:t>
      </w:r>
      <w:r w:rsidRPr="003C65A5">
        <w:rPr>
          <w:rFonts w:ascii="Arial" w:hAnsi="Arial" w:eastAsia="Times New Roman" w:cs="Arial"/>
          <w:spacing w:val="4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climbing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scaffold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 which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case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fencing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be provided.</w:t>
      </w:r>
    </w:p>
    <w:p w:rsidRPr="003C65A5" w:rsidR="003C65A5" w:rsidP="003C65A5" w:rsidRDefault="003C65A5" w14:paraId="205202E6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Arial" w:hAnsi="Arial" w:eastAsia="Times New Roman" w:cs="Arial"/>
          <w:lang w:eastAsia="en-GB"/>
        </w:rPr>
      </w:pPr>
    </w:p>
    <w:p w:rsidRPr="003C65A5" w:rsidR="003C65A5" w:rsidP="003C65A5" w:rsidRDefault="003C65A5" w14:paraId="0545F48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224"/>
        <w:rPr>
          <w:rFonts w:ascii="Arial" w:hAnsi="Arial" w:eastAsia="Times New Roman" w:cs="Arial"/>
          <w:spacing w:val="-1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All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scaffolds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display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name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scaffold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company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completion</w:t>
      </w:r>
      <w:r w:rsidRPr="003C65A5">
        <w:rPr>
          <w:rFonts w:ascii="Arial" w:hAnsi="Arial" w:eastAsia="Times New Roman" w:cs="Arial"/>
          <w:spacing w:val="3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inspection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certificates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 xml:space="preserve"> made available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 xml:space="preserve">on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demand.</w:t>
      </w:r>
    </w:p>
    <w:p w:rsidRPr="003C65A5" w:rsidR="003C65A5" w:rsidP="003C65A5" w:rsidRDefault="003C65A5" w14:paraId="67C33ACE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Arial" w:hAnsi="Arial" w:eastAsia="Times New Roman" w:cs="Arial"/>
          <w:lang w:eastAsia="en-GB"/>
        </w:rPr>
      </w:pPr>
    </w:p>
    <w:p w:rsidRPr="003C65A5" w:rsidR="003C65A5" w:rsidP="003C65A5" w:rsidRDefault="003C65A5" w14:paraId="47B3E786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224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Access</w:t>
      </w:r>
      <w:r w:rsidRPr="003C65A5">
        <w:rPr>
          <w:rFonts w:ascii="Arial" w:hAnsi="Arial" w:eastAsia="Times New Roman" w:cs="Arial"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ladders</w:t>
      </w:r>
      <w:r w:rsidRPr="003C65A5">
        <w:rPr>
          <w:rFonts w:ascii="Arial" w:hAnsi="Arial" w:eastAsia="Times New Roman" w:cs="Arial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ground</w:t>
      </w:r>
      <w:r w:rsidRPr="003C65A5">
        <w:rPr>
          <w:rFonts w:ascii="Arial" w:hAnsi="Arial" w:eastAsia="Times New Roman" w:cs="Arial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to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first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lift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must</w:t>
      </w:r>
      <w:r w:rsidRPr="003C65A5">
        <w:rPr>
          <w:rFonts w:ascii="Arial" w:hAnsi="Arial" w:eastAsia="Times New Roman" w:cs="Arial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removed</w:t>
      </w:r>
      <w:r w:rsidRPr="003C65A5">
        <w:rPr>
          <w:rFonts w:ascii="Arial" w:hAnsi="Arial" w:eastAsia="Times New Roman" w:cs="Arial"/>
          <w:spacing w:val="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during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non-working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times</w:t>
      </w:r>
      <w:r w:rsidRPr="003C65A5">
        <w:rPr>
          <w:rFonts w:ascii="Arial" w:hAnsi="Arial" w:eastAsia="Times New Roman" w:cs="Arial"/>
          <w:spacing w:val="7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either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removed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site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z w:val="24"/>
          <w:szCs w:val="24"/>
          <w:lang w:eastAsia="en-GB"/>
        </w:rPr>
        <w:t>or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locked</w:t>
      </w:r>
      <w:r w:rsidRPr="003C65A5">
        <w:rPr>
          <w:rFonts w:ascii="Arial" w:hAnsi="Arial" w:eastAsia="Times New Roman" w:cs="Arial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spacing w:val="-1"/>
          <w:sz w:val="24"/>
          <w:szCs w:val="24"/>
          <w:lang w:eastAsia="en-GB"/>
        </w:rPr>
        <w:t>away.</w:t>
      </w:r>
    </w:p>
    <w:p w:rsidRPr="003C65A5" w:rsidR="003C65A5" w:rsidP="003C65A5" w:rsidRDefault="003C65A5" w14:paraId="5BC5CEB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</w:p>
    <w:p w:rsidRPr="003C65A5" w:rsidR="003C65A5" w:rsidP="003C65A5" w:rsidRDefault="003C65A5" w14:paraId="4E98A79C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Arial" w:hAnsi="Arial" w:eastAsia="Times New Roman" w:cs="Arial"/>
          <w:lang w:eastAsia="en-GB"/>
        </w:rPr>
      </w:pPr>
    </w:p>
    <w:p w:rsidRPr="003C65A5" w:rsidR="003C65A5" w:rsidP="003C65A5" w:rsidRDefault="003C65A5" w14:paraId="5162F70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279"/>
        <w:jc w:val="both"/>
        <w:outlineLvl w:val="6"/>
        <w:rPr>
          <w:rFonts w:ascii="Arial" w:hAnsi="Arial" w:eastAsia="Times New Roman" w:cs="Arial"/>
          <w:sz w:val="24"/>
          <w:szCs w:val="24"/>
          <w:lang w:eastAsia="en-GB"/>
        </w:rPr>
      </w:pP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should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note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that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non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>-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compliance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with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b/>
          <w:bCs/>
          <w:i/>
          <w:iCs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above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will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b/>
          <w:bCs/>
          <w:i/>
          <w:iCs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a</w:t>
      </w:r>
      <w:r w:rsidRPr="003C65A5">
        <w:rPr>
          <w:rFonts w:ascii="Arial" w:hAnsi="Arial" w:eastAsia="Times New Roman" w:cs="Arial"/>
          <w:b/>
          <w:bCs/>
          <w:i/>
          <w:iCs/>
          <w:spacing w:val="67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breach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of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the</w:t>
      </w:r>
      <w:r w:rsidRPr="003C65A5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 xml:space="preserve"> </w:t>
      </w:r>
      <w:r w:rsidR="00535E36">
        <w:rPr>
          <w:rFonts w:ascii="Arial" w:hAnsi="Arial" w:eastAsia="Times New Roman" w:cs="Arial"/>
          <w:b/>
          <w:bCs/>
          <w:i/>
          <w:iCs/>
          <w:spacing w:val="-4"/>
          <w:sz w:val="24"/>
          <w:szCs w:val="24"/>
          <w:lang w:eastAsia="en-GB"/>
        </w:rPr>
        <w:t>Barcud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Health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Safety</w:t>
      </w:r>
      <w:r w:rsidRPr="003C65A5">
        <w:rPr>
          <w:rFonts w:ascii="Arial" w:hAnsi="Arial" w:eastAsia="Times New Roman" w:cs="Arial"/>
          <w:b/>
          <w:bCs/>
          <w:i/>
          <w:iCs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requirements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and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contractors</w:t>
      </w:r>
      <w:r w:rsidRPr="003C65A5">
        <w:rPr>
          <w:rFonts w:ascii="Arial" w:hAnsi="Arial" w:eastAsia="Times New Roman" w:cs="Arial"/>
          <w:b/>
          <w:bCs/>
          <w:i/>
          <w:iCs/>
          <w:spacing w:val="-5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may</w:t>
      </w:r>
      <w:r w:rsidRPr="003C65A5">
        <w:rPr>
          <w:rFonts w:ascii="Arial" w:hAnsi="Arial" w:eastAsia="Times New Roman" w:cs="Arial"/>
          <w:b/>
          <w:bCs/>
          <w:i/>
          <w:iCs/>
          <w:spacing w:val="57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be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prevented</w:t>
      </w:r>
      <w:r w:rsidRPr="003C65A5">
        <w:rPr>
          <w:rFonts w:ascii="Arial" w:hAnsi="Arial" w:eastAsia="Times New Roman" w:cs="Arial"/>
          <w:b/>
          <w:bCs/>
          <w:i/>
          <w:i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from</w:t>
      </w:r>
      <w:r w:rsidRPr="003C65A5">
        <w:rPr>
          <w:rFonts w:ascii="Arial" w:hAnsi="Arial" w:eastAsia="Times New Roman" w:cs="Arial"/>
          <w:b/>
          <w:bCs/>
          <w:i/>
          <w:iCs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continuing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until</w:t>
      </w:r>
      <w:r w:rsidRPr="003C65A5">
        <w:rPr>
          <w:rFonts w:ascii="Arial" w:hAnsi="Arial" w:eastAsia="Times New Roman" w:cs="Arial"/>
          <w:b/>
          <w:bCs/>
          <w:i/>
          <w:iCs/>
          <w:spacing w:val="-10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remedial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measures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pacing w:val="-1"/>
          <w:sz w:val="24"/>
          <w:szCs w:val="24"/>
          <w:lang w:eastAsia="en-GB"/>
        </w:rPr>
        <w:t>are</w:t>
      </w:r>
      <w:r w:rsidRPr="003C65A5">
        <w:rPr>
          <w:rFonts w:ascii="Arial" w:hAnsi="Arial" w:eastAsia="Times New Roman" w:cs="Arial"/>
          <w:b/>
          <w:bCs/>
          <w:i/>
          <w:iCs/>
          <w:spacing w:val="-7"/>
          <w:sz w:val="24"/>
          <w:szCs w:val="24"/>
          <w:lang w:eastAsia="en-GB"/>
        </w:rPr>
        <w:t xml:space="preserve"> </w:t>
      </w:r>
      <w:r w:rsidRPr="003C65A5">
        <w:rPr>
          <w:rFonts w:ascii="Arial" w:hAnsi="Arial" w:eastAsia="Times New Roman" w:cs="Arial"/>
          <w:b/>
          <w:bCs/>
          <w:i/>
          <w:iCs/>
          <w:sz w:val="24"/>
          <w:szCs w:val="24"/>
          <w:lang w:eastAsia="en-GB"/>
        </w:rPr>
        <w:t>taken.</w:t>
      </w:r>
    </w:p>
    <w:p w:rsidRPr="003C65A5" w:rsidR="003C65A5" w:rsidP="003C65A5" w:rsidRDefault="003C65A5" w14:paraId="5CAC45FF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rebuchet MS" w:hAnsi="Trebuchet MS" w:eastAsia="Times New Roman" w:cs="Trebuchet MS"/>
          <w:sz w:val="12"/>
          <w:szCs w:val="12"/>
          <w:lang w:eastAsia="en-GB"/>
        </w:rPr>
      </w:pPr>
    </w:p>
    <w:p w:rsidRPr="003C65A5" w:rsidR="003C65A5" w:rsidP="003C65A5" w:rsidRDefault="003C65A5" w14:paraId="58064225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03245E9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254E3FFE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45F9CB6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1AFC9D3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6826F67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39C9ACF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08FC432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50A8684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67B598C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3CB3D9F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5ABDF5B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4487E8D6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2CFC298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60D27E2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063DA08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0543AA5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0FEAA2E6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37781C7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9A1C4F" w:rsidRDefault="003C65A5" w14:paraId="15E98D1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4"/>
          <w:szCs w:val="24"/>
          <w:lang w:eastAsia="en-GB"/>
        </w:rPr>
        <w:sectPr w:rsidRPr="003C65A5" w:rsidR="003C65A5">
          <w:footerReference w:type="default" r:id="rId11"/>
          <w:pgSz w:w="11910" w:h="16840" w:orient="portrait"/>
          <w:pgMar w:top="1060" w:right="1340" w:bottom="1460" w:left="1300" w:header="0" w:footer="1271" w:gutter="0"/>
          <w:cols w:equalWidth="0" w:space="720">
            <w:col w:w="9270"/>
          </w:cols>
          <w:noEndnote/>
        </w:sectPr>
      </w:pPr>
    </w:p>
    <w:p w:rsidRPr="003C65A5" w:rsidR="003C65A5" w:rsidP="003C65A5" w:rsidRDefault="00535E36" w14:paraId="3BD6DFEF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20" w:after="0" w:line="240" w:lineRule="auto"/>
        <w:rPr>
          <w:rFonts w:ascii="Trebuchet MS" w:hAnsi="Trebuchet MS" w:eastAsia="Times New Roman" w:cs="Trebuchet MS"/>
          <w:sz w:val="5"/>
          <w:szCs w:val="5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D0B984" wp14:editId="2969F7FD">
                <wp:simplePos x="0" y="0"/>
                <wp:positionH relativeFrom="page">
                  <wp:posOffset>3187700</wp:posOffset>
                </wp:positionH>
                <wp:positionV relativeFrom="page">
                  <wp:posOffset>748665</wp:posOffset>
                </wp:positionV>
                <wp:extent cx="2726690" cy="716915"/>
                <wp:effectExtent l="0" t="0" r="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6690" cy="716915"/>
                        </a:xfrm>
                        <a:custGeom>
                          <a:avLst/>
                          <a:gdLst>
                            <a:gd name="T0" fmla="+- 0 2183 1892"/>
                            <a:gd name="T1" fmla="*/ T0 w 2644"/>
                            <a:gd name="T2" fmla="+- 0 1121 522"/>
                            <a:gd name="T3" fmla="*/ 1121 h 604"/>
                            <a:gd name="T4" fmla="+- 0 1892 1892"/>
                            <a:gd name="T5" fmla="*/ T4 w 2644"/>
                            <a:gd name="T6" fmla="+- 0 599 522"/>
                            <a:gd name="T7" fmla="*/ 599 h 604"/>
                            <a:gd name="T8" fmla="+- 0 2312 1892"/>
                            <a:gd name="T9" fmla="*/ T8 w 2644"/>
                            <a:gd name="T10" fmla="+- 0 1039 522"/>
                            <a:gd name="T11" fmla="*/ 1039 h 604"/>
                            <a:gd name="T12" fmla="+- 0 1990 1892"/>
                            <a:gd name="T13" fmla="*/ T12 w 2644"/>
                            <a:gd name="T14" fmla="+- 0 947 522"/>
                            <a:gd name="T15" fmla="*/ 947 h 604"/>
                            <a:gd name="T16" fmla="+- 0 2041 1892"/>
                            <a:gd name="T17" fmla="*/ T16 w 2644"/>
                            <a:gd name="T18" fmla="+- 0 762 522"/>
                            <a:gd name="T19" fmla="*/ 762 h 604"/>
                            <a:gd name="T20" fmla="+- 0 1984 1892"/>
                            <a:gd name="T21" fmla="*/ T20 w 2644"/>
                            <a:gd name="T22" fmla="+- 0 524 522"/>
                            <a:gd name="T23" fmla="*/ 524 h 604"/>
                            <a:gd name="T24" fmla="+- 0 2227 1892"/>
                            <a:gd name="T25" fmla="*/ T24 w 2644"/>
                            <a:gd name="T26" fmla="+- 0 781 522"/>
                            <a:gd name="T27" fmla="*/ 781 h 604"/>
                            <a:gd name="T28" fmla="+- 0 2245 1892"/>
                            <a:gd name="T29" fmla="*/ T28 w 2644"/>
                            <a:gd name="T30" fmla="+- 0 972 522"/>
                            <a:gd name="T31" fmla="*/ 972 h 604"/>
                            <a:gd name="T32" fmla="+- 0 2326 1892"/>
                            <a:gd name="T33" fmla="*/ T32 w 2644"/>
                            <a:gd name="T34" fmla="+- 0 1021 522"/>
                            <a:gd name="T35" fmla="*/ 1021 h 604"/>
                            <a:gd name="T36" fmla="+- 0 2311 1892"/>
                            <a:gd name="T37" fmla="*/ T36 w 2644"/>
                            <a:gd name="T38" fmla="+- 0 737 522"/>
                            <a:gd name="T39" fmla="*/ 737 h 604"/>
                            <a:gd name="T40" fmla="+- 0 2298 1892"/>
                            <a:gd name="T41" fmla="*/ T40 w 2644"/>
                            <a:gd name="T42" fmla="+- 0 721 522"/>
                            <a:gd name="T43" fmla="*/ 721 h 604"/>
                            <a:gd name="T44" fmla="+- 0 2530 1892"/>
                            <a:gd name="T45" fmla="*/ T44 w 2644"/>
                            <a:gd name="T46" fmla="+- 0 669 522"/>
                            <a:gd name="T47" fmla="*/ 669 h 604"/>
                            <a:gd name="T48" fmla="+- 0 2398 1892"/>
                            <a:gd name="T49" fmla="*/ T48 w 2644"/>
                            <a:gd name="T50" fmla="+- 0 935 522"/>
                            <a:gd name="T51" fmla="*/ 935 h 604"/>
                            <a:gd name="T52" fmla="+- 0 2619 1892"/>
                            <a:gd name="T53" fmla="*/ T52 w 2644"/>
                            <a:gd name="T54" fmla="+- 0 1125 522"/>
                            <a:gd name="T55" fmla="*/ 1125 h 604"/>
                            <a:gd name="T56" fmla="+- 0 2862 1892"/>
                            <a:gd name="T57" fmla="*/ T56 w 2644"/>
                            <a:gd name="T58" fmla="+- 0 1041 522"/>
                            <a:gd name="T59" fmla="*/ 1041 h 604"/>
                            <a:gd name="T60" fmla="+- 0 2497 1892"/>
                            <a:gd name="T61" fmla="*/ T60 w 2644"/>
                            <a:gd name="T62" fmla="+- 0 948 522"/>
                            <a:gd name="T63" fmla="*/ 948 h 604"/>
                            <a:gd name="T64" fmla="+- 0 2549 1892"/>
                            <a:gd name="T65" fmla="*/ T64 w 2644"/>
                            <a:gd name="T66" fmla="+- 0 762 522"/>
                            <a:gd name="T67" fmla="*/ 762 h 604"/>
                            <a:gd name="T68" fmla="+- 0 2771 1892"/>
                            <a:gd name="T69" fmla="*/ T68 w 2644"/>
                            <a:gd name="T70" fmla="+- 0 722 522"/>
                            <a:gd name="T71" fmla="*/ 722 h 604"/>
                            <a:gd name="T72" fmla="+- 0 2774 1892"/>
                            <a:gd name="T73" fmla="*/ T72 w 2644"/>
                            <a:gd name="T74" fmla="+- 0 1056 522"/>
                            <a:gd name="T75" fmla="*/ 1056 h 604"/>
                            <a:gd name="T76" fmla="+- 0 2632 1892"/>
                            <a:gd name="T77" fmla="*/ T76 w 2644"/>
                            <a:gd name="T78" fmla="+- 0 737 522"/>
                            <a:gd name="T79" fmla="*/ 737 h 604"/>
                            <a:gd name="T80" fmla="+- 0 2775 1892"/>
                            <a:gd name="T81" fmla="*/ T80 w 2644"/>
                            <a:gd name="T82" fmla="+- 0 858 522"/>
                            <a:gd name="T83" fmla="*/ 858 h 604"/>
                            <a:gd name="T84" fmla="+- 0 2715 1892"/>
                            <a:gd name="T85" fmla="*/ T84 w 2644"/>
                            <a:gd name="T86" fmla="+- 0 1016 522"/>
                            <a:gd name="T87" fmla="*/ 1016 h 604"/>
                            <a:gd name="T88" fmla="+- 0 2774 1892"/>
                            <a:gd name="T89" fmla="*/ T88 w 2644"/>
                            <a:gd name="T90" fmla="+- 0 663 522"/>
                            <a:gd name="T91" fmla="*/ 663 h 604"/>
                            <a:gd name="T92" fmla="+- 0 3406 1892"/>
                            <a:gd name="T93" fmla="*/ T92 w 2644"/>
                            <a:gd name="T94" fmla="+- 0 652 522"/>
                            <a:gd name="T95" fmla="*/ 652 h 604"/>
                            <a:gd name="T96" fmla="+- 0 3168 1892"/>
                            <a:gd name="T97" fmla="*/ T96 w 2644"/>
                            <a:gd name="T98" fmla="+- 0 840 522"/>
                            <a:gd name="T99" fmla="*/ 840 h 604"/>
                            <a:gd name="T100" fmla="+- 0 3307 1892"/>
                            <a:gd name="T101" fmla="*/ T100 w 2644"/>
                            <a:gd name="T102" fmla="+- 0 1108 522"/>
                            <a:gd name="T103" fmla="*/ 1108 h 604"/>
                            <a:gd name="T104" fmla="+- 0 3553 1892"/>
                            <a:gd name="T105" fmla="*/ T104 w 2644"/>
                            <a:gd name="T106" fmla="+- 0 1075 522"/>
                            <a:gd name="T107" fmla="*/ 1075 h 604"/>
                            <a:gd name="T108" fmla="+- 0 3299 1892"/>
                            <a:gd name="T109" fmla="*/ T108 w 2644"/>
                            <a:gd name="T110" fmla="+- 0 996 522"/>
                            <a:gd name="T111" fmla="*/ 996 h 604"/>
                            <a:gd name="T112" fmla="+- 0 3281 1892"/>
                            <a:gd name="T113" fmla="*/ T112 w 2644"/>
                            <a:gd name="T114" fmla="+- 0 804 522"/>
                            <a:gd name="T115" fmla="*/ 804 h 604"/>
                            <a:gd name="T116" fmla="+- 0 3579 1892"/>
                            <a:gd name="T117" fmla="*/ T116 w 2644"/>
                            <a:gd name="T118" fmla="+- 0 722 522"/>
                            <a:gd name="T119" fmla="*/ 722 h 604"/>
                            <a:gd name="T120" fmla="+- 0 2999 1892"/>
                            <a:gd name="T121" fmla="*/ T120 w 2644"/>
                            <a:gd name="T122" fmla="+- 0 663 522"/>
                            <a:gd name="T123" fmla="*/ 663 h 604"/>
                            <a:gd name="T124" fmla="+- 0 3004 1892"/>
                            <a:gd name="T125" fmla="*/ T124 w 2644"/>
                            <a:gd name="T126" fmla="+- 0 883 522"/>
                            <a:gd name="T127" fmla="*/ 883 h 604"/>
                            <a:gd name="T128" fmla="+- 0 3098 1892"/>
                            <a:gd name="T129" fmla="*/ T128 w 2644"/>
                            <a:gd name="T130" fmla="+- 0 742 522"/>
                            <a:gd name="T131" fmla="*/ 742 h 604"/>
                            <a:gd name="T132" fmla="+- 0 2999 1892"/>
                            <a:gd name="T133" fmla="*/ T132 w 2644"/>
                            <a:gd name="T134" fmla="+- 0 663 522"/>
                            <a:gd name="T135" fmla="*/ 663 h 604"/>
                            <a:gd name="T136" fmla="+- 0 3443 1892"/>
                            <a:gd name="T137" fmla="*/ T136 w 2644"/>
                            <a:gd name="T138" fmla="+- 0 1034 522"/>
                            <a:gd name="T139" fmla="*/ 1034 h 604"/>
                            <a:gd name="T140" fmla="+- 0 3611 1892"/>
                            <a:gd name="T141" fmla="*/ T140 w 2644"/>
                            <a:gd name="T142" fmla="+- 0 1007 522"/>
                            <a:gd name="T143" fmla="*/ 1007 h 604"/>
                            <a:gd name="T144" fmla="+- 0 3482 1892"/>
                            <a:gd name="T145" fmla="*/ T144 w 2644"/>
                            <a:gd name="T146" fmla="+- 0 758 522"/>
                            <a:gd name="T147" fmla="*/ 758 h 604"/>
                            <a:gd name="T148" fmla="+- 0 3613 1892"/>
                            <a:gd name="T149" fmla="*/ T148 w 2644"/>
                            <a:gd name="T150" fmla="+- 0 771 522"/>
                            <a:gd name="T151" fmla="*/ 771 h 604"/>
                            <a:gd name="T152" fmla="+- 0 3160 1892"/>
                            <a:gd name="T153" fmla="*/ T152 w 2644"/>
                            <a:gd name="T154" fmla="+- 0 744 522"/>
                            <a:gd name="T155" fmla="*/ 744 h 604"/>
                            <a:gd name="T156" fmla="+- 0 3055 1892"/>
                            <a:gd name="T157" fmla="*/ T156 w 2644"/>
                            <a:gd name="T158" fmla="+- 0 669 522"/>
                            <a:gd name="T159" fmla="*/ 669 h 604"/>
                            <a:gd name="T160" fmla="+- 0 3180 1892"/>
                            <a:gd name="T161" fmla="*/ T160 w 2644"/>
                            <a:gd name="T162" fmla="+- 0 658 522"/>
                            <a:gd name="T163" fmla="*/ 658 h 604"/>
                            <a:gd name="T164" fmla="+- 0 3638 1892"/>
                            <a:gd name="T165" fmla="*/ T164 w 2644"/>
                            <a:gd name="T166" fmla="+- 0 664 522"/>
                            <a:gd name="T167" fmla="*/ 664 h 604"/>
                            <a:gd name="T168" fmla="+- 0 3754 1892"/>
                            <a:gd name="T169" fmla="*/ T168 w 2644"/>
                            <a:gd name="T170" fmla="+- 0 1112 522"/>
                            <a:gd name="T171" fmla="*/ 1112 h 604"/>
                            <a:gd name="T172" fmla="+- 0 4004 1892"/>
                            <a:gd name="T173" fmla="*/ T172 w 2644"/>
                            <a:gd name="T174" fmla="+- 0 1045 522"/>
                            <a:gd name="T175" fmla="*/ 1045 h 604"/>
                            <a:gd name="T176" fmla="+- 0 3746 1892"/>
                            <a:gd name="T177" fmla="*/ T176 w 2644"/>
                            <a:gd name="T178" fmla="+- 0 993 522"/>
                            <a:gd name="T179" fmla="*/ 993 h 604"/>
                            <a:gd name="T180" fmla="+- 0 3942 1892"/>
                            <a:gd name="T181" fmla="*/ T180 w 2644"/>
                            <a:gd name="T182" fmla="+- 0 663 522"/>
                            <a:gd name="T183" fmla="*/ 663 h 604"/>
                            <a:gd name="T184" fmla="+- 0 3898 1892"/>
                            <a:gd name="T185" fmla="*/ T184 w 2644"/>
                            <a:gd name="T186" fmla="+- 0 1023 522"/>
                            <a:gd name="T187" fmla="*/ 1023 h 604"/>
                            <a:gd name="T188" fmla="+- 0 4034 1892"/>
                            <a:gd name="T189" fmla="*/ T188 w 2644"/>
                            <a:gd name="T190" fmla="+- 0 929 522"/>
                            <a:gd name="T191" fmla="*/ 929 h 604"/>
                            <a:gd name="T192" fmla="+- 0 4131 1892"/>
                            <a:gd name="T193" fmla="*/ T192 w 2644"/>
                            <a:gd name="T194" fmla="+- 0 721 522"/>
                            <a:gd name="T195" fmla="*/ 721 h 604"/>
                            <a:gd name="T196" fmla="+- 0 4102 1892"/>
                            <a:gd name="T197" fmla="*/ T196 w 2644"/>
                            <a:gd name="T198" fmla="+- 0 1021 522"/>
                            <a:gd name="T199" fmla="*/ 1021 h 604"/>
                            <a:gd name="T200" fmla="+- 0 4375 1892"/>
                            <a:gd name="T201" fmla="*/ T200 w 2644"/>
                            <a:gd name="T202" fmla="+- 0 1108 522"/>
                            <a:gd name="T203" fmla="*/ 1108 h 604"/>
                            <a:gd name="T204" fmla="+- 0 4273 1892"/>
                            <a:gd name="T205" fmla="*/ T204 w 2644"/>
                            <a:gd name="T206" fmla="+- 0 1038 522"/>
                            <a:gd name="T207" fmla="*/ 1038 h 604"/>
                            <a:gd name="T208" fmla="+- 0 4159 1892"/>
                            <a:gd name="T209" fmla="*/ T208 w 2644"/>
                            <a:gd name="T210" fmla="+- 0 888 522"/>
                            <a:gd name="T211" fmla="*/ 888 h 604"/>
                            <a:gd name="T212" fmla="+- 0 4273 1892"/>
                            <a:gd name="T213" fmla="*/ T212 w 2644"/>
                            <a:gd name="T214" fmla="+- 0 739 522"/>
                            <a:gd name="T215" fmla="*/ 739 h 604"/>
                            <a:gd name="T216" fmla="+- 0 4335 1892"/>
                            <a:gd name="T217" fmla="*/ T216 w 2644"/>
                            <a:gd name="T218" fmla="+- 0 657 522"/>
                            <a:gd name="T219" fmla="*/ 657 h 604"/>
                            <a:gd name="T220" fmla="+- 0 4535 1892"/>
                            <a:gd name="T221" fmla="*/ T220 w 2644"/>
                            <a:gd name="T222" fmla="+- 0 1114 522"/>
                            <a:gd name="T223" fmla="*/ 1114 h 604"/>
                            <a:gd name="T224" fmla="+- 0 4387 1892"/>
                            <a:gd name="T225" fmla="*/ T224 w 2644"/>
                            <a:gd name="T226" fmla="+- 0 762 522"/>
                            <a:gd name="T227" fmla="*/ 762 h 604"/>
                            <a:gd name="T228" fmla="+- 0 4439 1892"/>
                            <a:gd name="T229" fmla="*/ T228 w 2644"/>
                            <a:gd name="T230" fmla="+- 0 948 522"/>
                            <a:gd name="T231" fmla="*/ 948 h 604"/>
                            <a:gd name="T232" fmla="+- 0 4535 1892"/>
                            <a:gd name="T233" fmla="*/ T232 w 2644"/>
                            <a:gd name="T234" fmla="+- 0 1041 522"/>
                            <a:gd name="T235" fmla="*/ 1041 h 604"/>
                            <a:gd name="T236" fmla="+- 0 4535 1892"/>
                            <a:gd name="T237" fmla="*/ T236 w 2644"/>
                            <a:gd name="T238" fmla="+- 0 598 522"/>
                            <a:gd name="T239" fmla="*/ 598 h 6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644" h="604">
                              <a:moveTo>
                                <a:pt x="412" y="528"/>
                              </a:moveTo>
                              <a:lnTo>
                                <a:pt x="92" y="528"/>
                              </a:lnTo>
                              <a:lnTo>
                                <a:pt x="123" y="561"/>
                              </a:lnTo>
                              <a:lnTo>
                                <a:pt x="159" y="585"/>
                              </a:lnTo>
                              <a:lnTo>
                                <a:pt x="199" y="599"/>
                              </a:lnTo>
                              <a:lnTo>
                                <a:pt x="244" y="603"/>
                              </a:lnTo>
                              <a:lnTo>
                                <a:pt x="291" y="599"/>
                              </a:lnTo>
                              <a:lnTo>
                                <a:pt x="333" y="586"/>
                              </a:lnTo>
                              <a:lnTo>
                                <a:pt x="371" y="565"/>
                              </a:lnTo>
                              <a:lnTo>
                                <a:pt x="406" y="536"/>
                              </a:lnTo>
                              <a:lnTo>
                                <a:pt x="412" y="528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0" y="76"/>
                              </a:lnTo>
                              <a:lnTo>
                                <a:pt x="0" y="77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91" y="592"/>
                              </a:lnTo>
                              <a:lnTo>
                                <a:pt x="92" y="592"/>
                              </a:lnTo>
                              <a:lnTo>
                                <a:pt x="92" y="528"/>
                              </a:lnTo>
                              <a:lnTo>
                                <a:pt x="412" y="528"/>
                              </a:lnTo>
                              <a:lnTo>
                                <a:pt x="420" y="517"/>
                              </a:lnTo>
                              <a:lnTo>
                                <a:pt x="232" y="517"/>
                              </a:lnTo>
                              <a:lnTo>
                                <a:pt x="202" y="514"/>
                              </a:lnTo>
                              <a:lnTo>
                                <a:pt x="174" y="506"/>
                              </a:lnTo>
                              <a:lnTo>
                                <a:pt x="149" y="493"/>
                              </a:lnTo>
                              <a:lnTo>
                                <a:pt x="128" y="474"/>
                              </a:lnTo>
                              <a:lnTo>
                                <a:pt x="110" y="450"/>
                              </a:lnTo>
                              <a:lnTo>
                                <a:pt x="98" y="425"/>
                              </a:lnTo>
                              <a:lnTo>
                                <a:pt x="91" y="397"/>
                              </a:lnTo>
                              <a:lnTo>
                                <a:pt x="88" y="366"/>
                              </a:lnTo>
                              <a:lnTo>
                                <a:pt x="91" y="336"/>
                              </a:lnTo>
                              <a:lnTo>
                                <a:pt x="98" y="309"/>
                              </a:lnTo>
                              <a:lnTo>
                                <a:pt x="110" y="283"/>
                              </a:lnTo>
                              <a:lnTo>
                                <a:pt x="128" y="260"/>
                              </a:lnTo>
                              <a:lnTo>
                                <a:pt x="149" y="240"/>
                              </a:lnTo>
                              <a:lnTo>
                                <a:pt x="174" y="227"/>
                              </a:lnTo>
                              <a:lnTo>
                                <a:pt x="202" y="218"/>
                              </a:lnTo>
                              <a:lnTo>
                                <a:pt x="232" y="215"/>
                              </a:lnTo>
                              <a:lnTo>
                                <a:pt x="419" y="215"/>
                              </a:lnTo>
                              <a:lnTo>
                                <a:pt x="412" y="206"/>
                              </a:lnTo>
                              <a:lnTo>
                                <a:pt x="92" y="206"/>
                              </a:lnTo>
                              <a:lnTo>
                                <a:pt x="92" y="2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419" y="215"/>
                              </a:moveTo>
                              <a:lnTo>
                                <a:pt x="232" y="215"/>
                              </a:lnTo>
                              <a:lnTo>
                                <a:pt x="263" y="218"/>
                              </a:lnTo>
                              <a:lnTo>
                                <a:pt x="290" y="226"/>
                              </a:lnTo>
                              <a:lnTo>
                                <a:pt x="315" y="240"/>
                              </a:lnTo>
                              <a:lnTo>
                                <a:pt x="335" y="259"/>
                              </a:lnTo>
                              <a:lnTo>
                                <a:pt x="353" y="282"/>
                              </a:lnTo>
                              <a:lnTo>
                                <a:pt x="366" y="308"/>
                              </a:lnTo>
                              <a:lnTo>
                                <a:pt x="373" y="336"/>
                              </a:lnTo>
                              <a:lnTo>
                                <a:pt x="376" y="366"/>
                              </a:lnTo>
                              <a:lnTo>
                                <a:pt x="373" y="397"/>
                              </a:lnTo>
                              <a:lnTo>
                                <a:pt x="366" y="425"/>
                              </a:lnTo>
                              <a:lnTo>
                                <a:pt x="353" y="450"/>
                              </a:lnTo>
                              <a:lnTo>
                                <a:pt x="335" y="474"/>
                              </a:lnTo>
                              <a:lnTo>
                                <a:pt x="315" y="493"/>
                              </a:lnTo>
                              <a:lnTo>
                                <a:pt x="290" y="506"/>
                              </a:lnTo>
                              <a:lnTo>
                                <a:pt x="263" y="514"/>
                              </a:lnTo>
                              <a:lnTo>
                                <a:pt x="232" y="517"/>
                              </a:lnTo>
                              <a:lnTo>
                                <a:pt x="420" y="517"/>
                              </a:lnTo>
                              <a:lnTo>
                                <a:pt x="434" y="499"/>
                              </a:lnTo>
                              <a:lnTo>
                                <a:pt x="454" y="459"/>
                              </a:lnTo>
                              <a:lnTo>
                                <a:pt x="466" y="415"/>
                              </a:lnTo>
                              <a:lnTo>
                                <a:pt x="470" y="367"/>
                              </a:lnTo>
                              <a:lnTo>
                                <a:pt x="466" y="319"/>
                              </a:lnTo>
                              <a:lnTo>
                                <a:pt x="454" y="276"/>
                              </a:lnTo>
                              <a:lnTo>
                                <a:pt x="434" y="235"/>
                              </a:lnTo>
                              <a:lnTo>
                                <a:pt x="419" y="215"/>
                              </a:lnTo>
                              <a:close/>
                              <a:moveTo>
                                <a:pt x="245" y="130"/>
                              </a:moveTo>
                              <a:lnTo>
                                <a:pt x="201" y="135"/>
                              </a:lnTo>
                              <a:lnTo>
                                <a:pt x="161" y="149"/>
                              </a:lnTo>
                              <a:lnTo>
                                <a:pt x="125" y="173"/>
                              </a:lnTo>
                              <a:lnTo>
                                <a:pt x="92" y="206"/>
                              </a:lnTo>
                              <a:lnTo>
                                <a:pt x="412" y="206"/>
                              </a:lnTo>
                              <a:lnTo>
                                <a:pt x="406" y="199"/>
                              </a:lnTo>
                              <a:lnTo>
                                <a:pt x="372" y="169"/>
                              </a:lnTo>
                              <a:lnTo>
                                <a:pt x="334" y="147"/>
                              </a:lnTo>
                              <a:lnTo>
                                <a:pt x="291" y="134"/>
                              </a:lnTo>
                              <a:lnTo>
                                <a:pt x="245" y="130"/>
                              </a:lnTo>
                              <a:close/>
                              <a:moveTo>
                                <a:pt x="727" y="130"/>
                              </a:moveTo>
                              <a:lnTo>
                                <a:pt x="681" y="134"/>
                              </a:lnTo>
                              <a:lnTo>
                                <a:pt x="638" y="147"/>
                              </a:lnTo>
                              <a:lnTo>
                                <a:pt x="600" y="167"/>
                              </a:lnTo>
                              <a:lnTo>
                                <a:pt x="566" y="196"/>
                              </a:lnTo>
                              <a:lnTo>
                                <a:pt x="538" y="231"/>
                              </a:lnTo>
                              <a:lnTo>
                                <a:pt x="518" y="271"/>
                              </a:lnTo>
                              <a:lnTo>
                                <a:pt x="506" y="315"/>
                              </a:lnTo>
                              <a:lnTo>
                                <a:pt x="502" y="364"/>
                              </a:lnTo>
                              <a:lnTo>
                                <a:pt x="506" y="413"/>
                              </a:lnTo>
                              <a:lnTo>
                                <a:pt x="518" y="458"/>
                              </a:lnTo>
                              <a:lnTo>
                                <a:pt x="538" y="498"/>
                              </a:lnTo>
                              <a:lnTo>
                                <a:pt x="566" y="535"/>
                              </a:lnTo>
                              <a:lnTo>
                                <a:pt x="600" y="565"/>
                              </a:lnTo>
                              <a:lnTo>
                                <a:pt x="638" y="586"/>
                              </a:lnTo>
                              <a:lnTo>
                                <a:pt x="681" y="599"/>
                              </a:lnTo>
                              <a:lnTo>
                                <a:pt x="727" y="603"/>
                              </a:lnTo>
                              <a:lnTo>
                                <a:pt x="771" y="599"/>
                              </a:lnTo>
                              <a:lnTo>
                                <a:pt x="811" y="586"/>
                              </a:lnTo>
                              <a:lnTo>
                                <a:pt x="846" y="564"/>
                              </a:lnTo>
                              <a:lnTo>
                                <a:pt x="879" y="534"/>
                              </a:lnTo>
                              <a:lnTo>
                                <a:pt x="880" y="533"/>
                              </a:lnTo>
                              <a:lnTo>
                                <a:pt x="970" y="533"/>
                              </a:lnTo>
                              <a:lnTo>
                                <a:pt x="970" y="519"/>
                              </a:lnTo>
                              <a:lnTo>
                                <a:pt x="740" y="519"/>
                              </a:lnTo>
                              <a:lnTo>
                                <a:pt x="709" y="516"/>
                              </a:lnTo>
                              <a:lnTo>
                                <a:pt x="682" y="508"/>
                              </a:lnTo>
                              <a:lnTo>
                                <a:pt x="657" y="494"/>
                              </a:lnTo>
                              <a:lnTo>
                                <a:pt x="635" y="475"/>
                              </a:lnTo>
                              <a:lnTo>
                                <a:pt x="618" y="452"/>
                              </a:lnTo>
                              <a:lnTo>
                                <a:pt x="605" y="426"/>
                              </a:lnTo>
                              <a:lnTo>
                                <a:pt x="598" y="398"/>
                              </a:lnTo>
                              <a:lnTo>
                                <a:pt x="595" y="367"/>
                              </a:lnTo>
                              <a:lnTo>
                                <a:pt x="598" y="336"/>
                              </a:lnTo>
                              <a:lnTo>
                                <a:pt x="605" y="308"/>
                              </a:lnTo>
                              <a:lnTo>
                                <a:pt x="618" y="282"/>
                              </a:lnTo>
                              <a:lnTo>
                                <a:pt x="635" y="259"/>
                              </a:lnTo>
                              <a:lnTo>
                                <a:pt x="657" y="240"/>
                              </a:lnTo>
                              <a:lnTo>
                                <a:pt x="682" y="226"/>
                              </a:lnTo>
                              <a:lnTo>
                                <a:pt x="709" y="217"/>
                              </a:lnTo>
                              <a:lnTo>
                                <a:pt x="740" y="215"/>
                              </a:lnTo>
                              <a:lnTo>
                                <a:pt x="970" y="215"/>
                              </a:lnTo>
                              <a:lnTo>
                                <a:pt x="970" y="201"/>
                              </a:lnTo>
                              <a:lnTo>
                                <a:pt x="880" y="201"/>
                              </a:lnTo>
                              <a:lnTo>
                                <a:pt x="879" y="200"/>
                              </a:lnTo>
                              <a:lnTo>
                                <a:pt x="846" y="169"/>
                              </a:lnTo>
                              <a:lnTo>
                                <a:pt x="811" y="148"/>
                              </a:lnTo>
                              <a:lnTo>
                                <a:pt x="771" y="134"/>
                              </a:lnTo>
                              <a:lnTo>
                                <a:pt x="727" y="130"/>
                              </a:lnTo>
                              <a:close/>
                              <a:moveTo>
                                <a:pt x="970" y="533"/>
                              </a:moveTo>
                              <a:lnTo>
                                <a:pt x="880" y="533"/>
                              </a:lnTo>
                              <a:lnTo>
                                <a:pt x="882" y="534"/>
                              </a:lnTo>
                              <a:lnTo>
                                <a:pt x="882" y="592"/>
                              </a:lnTo>
                              <a:lnTo>
                                <a:pt x="970" y="592"/>
                              </a:lnTo>
                              <a:lnTo>
                                <a:pt x="970" y="533"/>
                              </a:lnTo>
                              <a:close/>
                              <a:moveTo>
                                <a:pt x="970" y="215"/>
                              </a:moveTo>
                              <a:lnTo>
                                <a:pt x="740" y="215"/>
                              </a:lnTo>
                              <a:lnTo>
                                <a:pt x="770" y="217"/>
                              </a:lnTo>
                              <a:lnTo>
                                <a:pt x="798" y="226"/>
                              </a:lnTo>
                              <a:lnTo>
                                <a:pt x="823" y="240"/>
                              </a:lnTo>
                              <a:lnTo>
                                <a:pt x="845" y="259"/>
                              </a:lnTo>
                              <a:lnTo>
                                <a:pt x="863" y="282"/>
                              </a:lnTo>
                              <a:lnTo>
                                <a:pt x="876" y="308"/>
                              </a:lnTo>
                              <a:lnTo>
                                <a:pt x="883" y="336"/>
                              </a:lnTo>
                              <a:lnTo>
                                <a:pt x="886" y="364"/>
                              </a:lnTo>
                              <a:lnTo>
                                <a:pt x="886" y="367"/>
                              </a:lnTo>
                              <a:lnTo>
                                <a:pt x="883" y="397"/>
                              </a:lnTo>
                              <a:lnTo>
                                <a:pt x="876" y="426"/>
                              </a:lnTo>
                              <a:lnTo>
                                <a:pt x="863" y="451"/>
                              </a:lnTo>
                              <a:lnTo>
                                <a:pt x="845" y="474"/>
                              </a:lnTo>
                              <a:lnTo>
                                <a:pt x="823" y="494"/>
                              </a:lnTo>
                              <a:lnTo>
                                <a:pt x="798" y="508"/>
                              </a:lnTo>
                              <a:lnTo>
                                <a:pt x="770" y="516"/>
                              </a:lnTo>
                              <a:lnTo>
                                <a:pt x="740" y="519"/>
                              </a:lnTo>
                              <a:lnTo>
                                <a:pt x="970" y="519"/>
                              </a:lnTo>
                              <a:lnTo>
                                <a:pt x="970" y="215"/>
                              </a:lnTo>
                              <a:close/>
                              <a:moveTo>
                                <a:pt x="970" y="141"/>
                              </a:moveTo>
                              <a:lnTo>
                                <a:pt x="882" y="141"/>
                              </a:lnTo>
                              <a:lnTo>
                                <a:pt x="882" y="142"/>
                              </a:lnTo>
                              <a:lnTo>
                                <a:pt x="882" y="201"/>
                              </a:lnTo>
                              <a:lnTo>
                                <a:pt x="880" y="201"/>
                              </a:lnTo>
                              <a:lnTo>
                                <a:pt x="970" y="201"/>
                              </a:lnTo>
                              <a:lnTo>
                                <a:pt x="970" y="142"/>
                              </a:lnTo>
                              <a:lnTo>
                                <a:pt x="970" y="141"/>
                              </a:lnTo>
                              <a:close/>
                              <a:moveTo>
                                <a:pt x="1514" y="130"/>
                              </a:moveTo>
                              <a:lnTo>
                                <a:pt x="1464" y="134"/>
                              </a:lnTo>
                              <a:lnTo>
                                <a:pt x="1418" y="147"/>
                              </a:lnTo>
                              <a:lnTo>
                                <a:pt x="1377" y="168"/>
                              </a:lnTo>
                              <a:lnTo>
                                <a:pt x="1340" y="197"/>
                              </a:lnTo>
                              <a:lnTo>
                                <a:pt x="1310" y="233"/>
                              </a:lnTo>
                              <a:lnTo>
                                <a:pt x="1289" y="273"/>
                              </a:lnTo>
                              <a:lnTo>
                                <a:pt x="1276" y="318"/>
                              </a:lnTo>
                              <a:lnTo>
                                <a:pt x="1272" y="367"/>
                              </a:lnTo>
                              <a:lnTo>
                                <a:pt x="1276" y="416"/>
                              </a:lnTo>
                              <a:lnTo>
                                <a:pt x="1289" y="461"/>
                              </a:lnTo>
                              <a:lnTo>
                                <a:pt x="1310" y="501"/>
                              </a:lnTo>
                              <a:lnTo>
                                <a:pt x="1339" y="536"/>
                              </a:lnTo>
                              <a:lnTo>
                                <a:pt x="1375" y="565"/>
                              </a:lnTo>
                              <a:lnTo>
                                <a:pt x="1415" y="586"/>
                              </a:lnTo>
                              <a:lnTo>
                                <a:pt x="1460" y="598"/>
                              </a:lnTo>
                              <a:lnTo>
                                <a:pt x="1511" y="603"/>
                              </a:lnTo>
                              <a:lnTo>
                                <a:pt x="1544" y="601"/>
                              </a:lnTo>
                              <a:lnTo>
                                <a:pt x="1576" y="594"/>
                              </a:lnTo>
                              <a:lnTo>
                                <a:pt x="1606" y="584"/>
                              </a:lnTo>
                              <a:lnTo>
                                <a:pt x="1635" y="570"/>
                              </a:lnTo>
                              <a:lnTo>
                                <a:pt x="1661" y="553"/>
                              </a:lnTo>
                              <a:lnTo>
                                <a:pt x="1684" y="534"/>
                              </a:lnTo>
                              <a:lnTo>
                                <a:pt x="1697" y="518"/>
                              </a:lnTo>
                              <a:lnTo>
                                <a:pt x="1512" y="518"/>
                              </a:lnTo>
                              <a:lnTo>
                                <a:pt x="1481" y="515"/>
                              </a:lnTo>
                              <a:lnTo>
                                <a:pt x="1454" y="507"/>
                              </a:lnTo>
                              <a:lnTo>
                                <a:pt x="1429" y="493"/>
                              </a:lnTo>
                              <a:lnTo>
                                <a:pt x="1407" y="474"/>
                              </a:lnTo>
                              <a:lnTo>
                                <a:pt x="1389" y="451"/>
                              </a:lnTo>
                              <a:lnTo>
                                <a:pt x="1375" y="425"/>
                              </a:lnTo>
                              <a:lnTo>
                                <a:pt x="1368" y="397"/>
                              </a:lnTo>
                              <a:lnTo>
                                <a:pt x="1365" y="367"/>
                              </a:lnTo>
                              <a:lnTo>
                                <a:pt x="1368" y="336"/>
                              </a:lnTo>
                              <a:lnTo>
                                <a:pt x="1376" y="308"/>
                              </a:lnTo>
                              <a:lnTo>
                                <a:pt x="1389" y="282"/>
                              </a:lnTo>
                              <a:lnTo>
                                <a:pt x="1408" y="258"/>
                              </a:lnTo>
                              <a:lnTo>
                                <a:pt x="1430" y="239"/>
                              </a:lnTo>
                              <a:lnTo>
                                <a:pt x="1456" y="225"/>
                              </a:lnTo>
                              <a:lnTo>
                                <a:pt x="1484" y="217"/>
                              </a:lnTo>
                              <a:lnTo>
                                <a:pt x="1515" y="215"/>
                              </a:lnTo>
                              <a:lnTo>
                                <a:pt x="1699" y="215"/>
                              </a:lnTo>
                              <a:lnTo>
                                <a:pt x="1687" y="200"/>
                              </a:lnTo>
                              <a:lnTo>
                                <a:pt x="1665" y="180"/>
                              </a:lnTo>
                              <a:lnTo>
                                <a:pt x="1639" y="163"/>
                              </a:lnTo>
                              <a:lnTo>
                                <a:pt x="1610" y="148"/>
                              </a:lnTo>
                              <a:lnTo>
                                <a:pt x="1579" y="138"/>
                              </a:lnTo>
                              <a:lnTo>
                                <a:pt x="1547" y="132"/>
                              </a:lnTo>
                              <a:lnTo>
                                <a:pt x="1514" y="130"/>
                              </a:lnTo>
                              <a:close/>
                              <a:moveTo>
                                <a:pt x="1107" y="141"/>
                              </a:moveTo>
                              <a:lnTo>
                                <a:pt x="1021" y="141"/>
                              </a:lnTo>
                              <a:lnTo>
                                <a:pt x="1020" y="142"/>
                              </a:lnTo>
                              <a:lnTo>
                                <a:pt x="1020" y="592"/>
                              </a:lnTo>
                              <a:lnTo>
                                <a:pt x="1021" y="592"/>
                              </a:lnTo>
                              <a:lnTo>
                                <a:pt x="1111" y="592"/>
                              </a:lnTo>
                              <a:lnTo>
                                <a:pt x="1112" y="592"/>
                              </a:lnTo>
                              <a:lnTo>
                                <a:pt x="1112" y="361"/>
                              </a:lnTo>
                              <a:lnTo>
                                <a:pt x="1114" y="329"/>
                              </a:lnTo>
                              <a:lnTo>
                                <a:pt x="1120" y="300"/>
                              </a:lnTo>
                              <a:lnTo>
                                <a:pt x="1131" y="275"/>
                              </a:lnTo>
                              <a:lnTo>
                                <a:pt x="1145" y="255"/>
                              </a:lnTo>
                              <a:lnTo>
                                <a:pt x="1163" y="239"/>
                              </a:lnTo>
                              <a:lnTo>
                                <a:pt x="1183" y="227"/>
                              </a:lnTo>
                              <a:lnTo>
                                <a:pt x="1206" y="220"/>
                              </a:lnTo>
                              <a:lnTo>
                                <a:pt x="1232" y="218"/>
                              </a:lnTo>
                              <a:lnTo>
                                <a:pt x="1282" y="218"/>
                              </a:lnTo>
                              <a:lnTo>
                                <a:pt x="1284" y="201"/>
                              </a:lnTo>
                              <a:lnTo>
                                <a:pt x="1110" y="201"/>
                              </a:lnTo>
                              <a:lnTo>
                                <a:pt x="1108" y="201"/>
                              </a:lnTo>
                              <a:lnTo>
                                <a:pt x="1108" y="142"/>
                              </a:lnTo>
                              <a:lnTo>
                                <a:pt x="1107" y="141"/>
                              </a:lnTo>
                              <a:close/>
                              <a:moveTo>
                                <a:pt x="1643" y="441"/>
                              </a:moveTo>
                              <a:lnTo>
                                <a:pt x="1633" y="457"/>
                              </a:lnTo>
                              <a:lnTo>
                                <a:pt x="1621" y="471"/>
                              </a:lnTo>
                              <a:lnTo>
                                <a:pt x="1606" y="485"/>
                              </a:lnTo>
                              <a:lnTo>
                                <a:pt x="1589" y="496"/>
                              </a:lnTo>
                              <a:lnTo>
                                <a:pt x="1570" y="506"/>
                              </a:lnTo>
                              <a:lnTo>
                                <a:pt x="1551" y="512"/>
                              </a:lnTo>
                              <a:lnTo>
                                <a:pt x="1532" y="517"/>
                              </a:lnTo>
                              <a:lnTo>
                                <a:pt x="1512" y="518"/>
                              </a:lnTo>
                              <a:lnTo>
                                <a:pt x="1697" y="518"/>
                              </a:lnTo>
                              <a:lnTo>
                                <a:pt x="1703" y="511"/>
                              </a:lnTo>
                              <a:lnTo>
                                <a:pt x="1719" y="487"/>
                              </a:lnTo>
                              <a:lnTo>
                                <a:pt x="1719" y="486"/>
                              </a:lnTo>
                              <a:lnTo>
                                <a:pt x="1719" y="485"/>
                              </a:lnTo>
                              <a:lnTo>
                                <a:pt x="1643" y="441"/>
                              </a:lnTo>
                              <a:close/>
                              <a:moveTo>
                                <a:pt x="1699" y="215"/>
                              </a:moveTo>
                              <a:lnTo>
                                <a:pt x="1515" y="215"/>
                              </a:lnTo>
                              <a:lnTo>
                                <a:pt x="1535" y="216"/>
                              </a:lnTo>
                              <a:lnTo>
                                <a:pt x="1554" y="220"/>
                              </a:lnTo>
                              <a:lnTo>
                                <a:pt x="1572" y="227"/>
                              </a:lnTo>
                              <a:lnTo>
                                <a:pt x="1590" y="236"/>
                              </a:lnTo>
                              <a:lnTo>
                                <a:pt x="1607" y="248"/>
                              </a:lnTo>
                              <a:lnTo>
                                <a:pt x="1621" y="261"/>
                              </a:lnTo>
                              <a:lnTo>
                                <a:pt x="1634" y="276"/>
                              </a:lnTo>
                              <a:lnTo>
                                <a:pt x="1646" y="293"/>
                              </a:lnTo>
                              <a:lnTo>
                                <a:pt x="1721" y="251"/>
                              </a:lnTo>
                              <a:lnTo>
                                <a:pt x="1722" y="250"/>
                              </a:lnTo>
                              <a:lnTo>
                                <a:pt x="1721" y="249"/>
                              </a:lnTo>
                              <a:lnTo>
                                <a:pt x="1706" y="223"/>
                              </a:lnTo>
                              <a:lnTo>
                                <a:pt x="1699" y="215"/>
                              </a:lnTo>
                              <a:close/>
                              <a:moveTo>
                                <a:pt x="1282" y="218"/>
                              </a:moveTo>
                              <a:lnTo>
                                <a:pt x="1232" y="218"/>
                              </a:lnTo>
                              <a:lnTo>
                                <a:pt x="1245" y="218"/>
                              </a:lnTo>
                              <a:lnTo>
                                <a:pt x="1257" y="220"/>
                              </a:lnTo>
                              <a:lnTo>
                                <a:pt x="1268" y="222"/>
                              </a:lnTo>
                              <a:lnTo>
                                <a:pt x="1279" y="226"/>
                              </a:lnTo>
                              <a:lnTo>
                                <a:pt x="1281" y="226"/>
                              </a:lnTo>
                              <a:lnTo>
                                <a:pt x="1282" y="225"/>
                              </a:lnTo>
                              <a:lnTo>
                                <a:pt x="1282" y="218"/>
                              </a:lnTo>
                              <a:close/>
                              <a:moveTo>
                                <a:pt x="1236" y="129"/>
                              </a:moveTo>
                              <a:lnTo>
                                <a:pt x="1197" y="134"/>
                              </a:lnTo>
                              <a:lnTo>
                                <a:pt x="1163" y="147"/>
                              </a:lnTo>
                              <a:lnTo>
                                <a:pt x="1134" y="169"/>
                              </a:lnTo>
                              <a:lnTo>
                                <a:pt x="1111" y="199"/>
                              </a:lnTo>
                              <a:lnTo>
                                <a:pt x="1110" y="201"/>
                              </a:lnTo>
                              <a:lnTo>
                                <a:pt x="1284" y="201"/>
                              </a:lnTo>
                              <a:lnTo>
                                <a:pt x="1290" y="137"/>
                              </a:lnTo>
                              <a:lnTo>
                                <a:pt x="1289" y="136"/>
                              </a:lnTo>
                              <a:lnTo>
                                <a:pt x="1288" y="136"/>
                              </a:lnTo>
                              <a:lnTo>
                                <a:pt x="1276" y="133"/>
                              </a:lnTo>
                              <a:lnTo>
                                <a:pt x="1263" y="131"/>
                              </a:lnTo>
                              <a:lnTo>
                                <a:pt x="1250" y="130"/>
                              </a:lnTo>
                              <a:lnTo>
                                <a:pt x="1236" y="129"/>
                              </a:lnTo>
                              <a:close/>
                              <a:moveTo>
                                <a:pt x="1837" y="141"/>
                              </a:moveTo>
                              <a:lnTo>
                                <a:pt x="1746" y="141"/>
                              </a:lnTo>
                              <a:lnTo>
                                <a:pt x="1746" y="142"/>
                              </a:lnTo>
                              <a:lnTo>
                                <a:pt x="1746" y="407"/>
                              </a:lnTo>
                              <a:lnTo>
                                <a:pt x="1749" y="450"/>
                              </a:lnTo>
                              <a:lnTo>
                                <a:pt x="1759" y="488"/>
                              </a:lnTo>
                              <a:lnTo>
                                <a:pt x="1776" y="522"/>
                              </a:lnTo>
                              <a:lnTo>
                                <a:pt x="1799" y="551"/>
                              </a:lnTo>
                              <a:lnTo>
                                <a:pt x="1828" y="574"/>
                              </a:lnTo>
                              <a:lnTo>
                                <a:pt x="1862" y="590"/>
                              </a:lnTo>
                              <a:lnTo>
                                <a:pt x="1900" y="600"/>
                              </a:lnTo>
                              <a:lnTo>
                                <a:pt x="1943" y="603"/>
                              </a:lnTo>
                              <a:lnTo>
                                <a:pt x="1987" y="600"/>
                              </a:lnTo>
                              <a:lnTo>
                                <a:pt x="2026" y="590"/>
                              </a:lnTo>
                              <a:lnTo>
                                <a:pt x="2060" y="574"/>
                              </a:lnTo>
                              <a:lnTo>
                                <a:pt x="2089" y="551"/>
                              </a:lnTo>
                              <a:lnTo>
                                <a:pt x="2112" y="523"/>
                              </a:lnTo>
                              <a:lnTo>
                                <a:pt x="2115" y="518"/>
                              </a:lnTo>
                              <a:lnTo>
                                <a:pt x="1943" y="518"/>
                              </a:lnTo>
                              <a:lnTo>
                                <a:pt x="1920" y="516"/>
                              </a:lnTo>
                              <a:lnTo>
                                <a:pt x="1899" y="510"/>
                              </a:lnTo>
                              <a:lnTo>
                                <a:pt x="1881" y="501"/>
                              </a:lnTo>
                              <a:lnTo>
                                <a:pt x="1866" y="488"/>
                              </a:lnTo>
                              <a:lnTo>
                                <a:pt x="1854" y="471"/>
                              </a:lnTo>
                              <a:lnTo>
                                <a:pt x="1845" y="452"/>
                              </a:lnTo>
                              <a:lnTo>
                                <a:pt x="1840" y="431"/>
                              </a:lnTo>
                              <a:lnTo>
                                <a:pt x="1838" y="407"/>
                              </a:lnTo>
                              <a:lnTo>
                                <a:pt x="1838" y="142"/>
                              </a:lnTo>
                              <a:lnTo>
                                <a:pt x="1837" y="141"/>
                              </a:lnTo>
                              <a:close/>
                              <a:moveTo>
                                <a:pt x="2141" y="141"/>
                              </a:moveTo>
                              <a:lnTo>
                                <a:pt x="2050" y="141"/>
                              </a:lnTo>
                              <a:lnTo>
                                <a:pt x="2049" y="142"/>
                              </a:lnTo>
                              <a:lnTo>
                                <a:pt x="2049" y="407"/>
                              </a:lnTo>
                              <a:lnTo>
                                <a:pt x="2047" y="431"/>
                              </a:lnTo>
                              <a:lnTo>
                                <a:pt x="2042" y="453"/>
                              </a:lnTo>
                              <a:lnTo>
                                <a:pt x="2033" y="472"/>
                              </a:lnTo>
                              <a:lnTo>
                                <a:pt x="2021" y="489"/>
                              </a:lnTo>
                              <a:lnTo>
                                <a:pt x="2006" y="501"/>
                              </a:lnTo>
                              <a:lnTo>
                                <a:pt x="1988" y="511"/>
                              </a:lnTo>
                              <a:lnTo>
                                <a:pt x="1967" y="516"/>
                              </a:lnTo>
                              <a:lnTo>
                                <a:pt x="1943" y="518"/>
                              </a:lnTo>
                              <a:lnTo>
                                <a:pt x="2115" y="518"/>
                              </a:lnTo>
                              <a:lnTo>
                                <a:pt x="2129" y="489"/>
                              </a:lnTo>
                              <a:lnTo>
                                <a:pt x="2139" y="451"/>
                              </a:lnTo>
                              <a:lnTo>
                                <a:pt x="2142" y="407"/>
                              </a:lnTo>
                              <a:lnTo>
                                <a:pt x="2142" y="142"/>
                              </a:lnTo>
                              <a:lnTo>
                                <a:pt x="2141" y="141"/>
                              </a:lnTo>
                              <a:close/>
                              <a:moveTo>
                                <a:pt x="2400" y="130"/>
                              </a:moveTo>
                              <a:lnTo>
                                <a:pt x="2353" y="134"/>
                              </a:lnTo>
                              <a:lnTo>
                                <a:pt x="2311" y="147"/>
                              </a:lnTo>
                              <a:lnTo>
                                <a:pt x="2273" y="169"/>
                              </a:lnTo>
                              <a:lnTo>
                                <a:pt x="2239" y="199"/>
                              </a:lnTo>
                              <a:lnTo>
                                <a:pt x="2210" y="235"/>
                              </a:lnTo>
                              <a:lnTo>
                                <a:pt x="2190" y="275"/>
                              </a:lnTo>
                              <a:lnTo>
                                <a:pt x="2178" y="319"/>
                              </a:lnTo>
                              <a:lnTo>
                                <a:pt x="2174" y="366"/>
                              </a:lnTo>
                              <a:lnTo>
                                <a:pt x="2178" y="414"/>
                              </a:lnTo>
                              <a:lnTo>
                                <a:pt x="2190" y="458"/>
                              </a:lnTo>
                              <a:lnTo>
                                <a:pt x="2210" y="499"/>
                              </a:lnTo>
                              <a:lnTo>
                                <a:pt x="2239" y="536"/>
                              </a:lnTo>
                              <a:lnTo>
                                <a:pt x="2273" y="565"/>
                              </a:lnTo>
                              <a:lnTo>
                                <a:pt x="2311" y="586"/>
                              </a:lnTo>
                              <a:lnTo>
                                <a:pt x="2354" y="599"/>
                              </a:lnTo>
                              <a:lnTo>
                                <a:pt x="2400" y="603"/>
                              </a:lnTo>
                              <a:lnTo>
                                <a:pt x="2444" y="599"/>
                              </a:lnTo>
                              <a:lnTo>
                                <a:pt x="2483" y="586"/>
                              </a:lnTo>
                              <a:lnTo>
                                <a:pt x="2518" y="564"/>
                              </a:lnTo>
                              <a:lnTo>
                                <a:pt x="2549" y="533"/>
                              </a:lnTo>
                              <a:lnTo>
                                <a:pt x="2550" y="532"/>
                              </a:lnTo>
                              <a:lnTo>
                                <a:pt x="2643" y="532"/>
                              </a:lnTo>
                              <a:lnTo>
                                <a:pt x="2643" y="519"/>
                              </a:lnTo>
                              <a:lnTo>
                                <a:pt x="2412" y="519"/>
                              </a:lnTo>
                              <a:lnTo>
                                <a:pt x="2381" y="516"/>
                              </a:lnTo>
                              <a:lnTo>
                                <a:pt x="2354" y="508"/>
                              </a:lnTo>
                              <a:lnTo>
                                <a:pt x="2329" y="494"/>
                              </a:lnTo>
                              <a:lnTo>
                                <a:pt x="2307" y="475"/>
                              </a:lnTo>
                              <a:lnTo>
                                <a:pt x="2290" y="452"/>
                              </a:lnTo>
                              <a:lnTo>
                                <a:pt x="2277" y="426"/>
                              </a:lnTo>
                              <a:lnTo>
                                <a:pt x="2270" y="398"/>
                              </a:lnTo>
                              <a:lnTo>
                                <a:pt x="2267" y="366"/>
                              </a:lnTo>
                              <a:lnTo>
                                <a:pt x="2270" y="336"/>
                              </a:lnTo>
                              <a:lnTo>
                                <a:pt x="2277" y="308"/>
                              </a:lnTo>
                              <a:lnTo>
                                <a:pt x="2290" y="282"/>
                              </a:lnTo>
                              <a:lnTo>
                                <a:pt x="2307" y="259"/>
                              </a:lnTo>
                              <a:lnTo>
                                <a:pt x="2329" y="240"/>
                              </a:lnTo>
                              <a:lnTo>
                                <a:pt x="2354" y="226"/>
                              </a:lnTo>
                              <a:lnTo>
                                <a:pt x="2381" y="217"/>
                              </a:lnTo>
                              <a:lnTo>
                                <a:pt x="2412" y="215"/>
                              </a:lnTo>
                              <a:lnTo>
                                <a:pt x="2643" y="215"/>
                              </a:lnTo>
                              <a:lnTo>
                                <a:pt x="2643" y="204"/>
                              </a:lnTo>
                              <a:lnTo>
                                <a:pt x="2550" y="204"/>
                              </a:lnTo>
                              <a:lnTo>
                                <a:pt x="2518" y="171"/>
                              </a:lnTo>
                              <a:lnTo>
                                <a:pt x="2482" y="148"/>
                              </a:lnTo>
                              <a:lnTo>
                                <a:pt x="2443" y="135"/>
                              </a:lnTo>
                              <a:lnTo>
                                <a:pt x="2400" y="130"/>
                              </a:lnTo>
                              <a:close/>
                              <a:moveTo>
                                <a:pt x="2643" y="532"/>
                              </a:moveTo>
                              <a:lnTo>
                                <a:pt x="2550" y="532"/>
                              </a:lnTo>
                              <a:lnTo>
                                <a:pt x="2552" y="533"/>
                              </a:lnTo>
                              <a:lnTo>
                                <a:pt x="2552" y="592"/>
                              </a:lnTo>
                              <a:lnTo>
                                <a:pt x="2553" y="592"/>
                              </a:lnTo>
                              <a:lnTo>
                                <a:pt x="2643" y="592"/>
                              </a:lnTo>
                              <a:lnTo>
                                <a:pt x="2643" y="532"/>
                              </a:lnTo>
                              <a:close/>
                              <a:moveTo>
                                <a:pt x="2643" y="215"/>
                              </a:moveTo>
                              <a:lnTo>
                                <a:pt x="2412" y="215"/>
                              </a:lnTo>
                              <a:lnTo>
                                <a:pt x="2443" y="217"/>
                              </a:lnTo>
                              <a:lnTo>
                                <a:pt x="2471" y="226"/>
                              </a:lnTo>
                              <a:lnTo>
                                <a:pt x="2495" y="240"/>
                              </a:lnTo>
                              <a:lnTo>
                                <a:pt x="2517" y="259"/>
                              </a:lnTo>
                              <a:lnTo>
                                <a:pt x="2535" y="282"/>
                              </a:lnTo>
                              <a:lnTo>
                                <a:pt x="2547" y="308"/>
                              </a:lnTo>
                              <a:lnTo>
                                <a:pt x="2555" y="336"/>
                              </a:lnTo>
                              <a:lnTo>
                                <a:pt x="2557" y="366"/>
                              </a:lnTo>
                              <a:lnTo>
                                <a:pt x="2555" y="398"/>
                              </a:lnTo>
                              <a:lnTo>
                                <a:pt x="2547" y="426"/>
                              </a:lnTo>
                              <a:lnTo>
                                <a:pt x="2535" y="452"/>
                              </a:lnTo>
                              <a:lnTo>
                                <a:pt x="2517" y="475"/>
                              </a:lnTo>
                              <a:lnTo>
                                <a:pt x="2495" y="494"/>
                              </a:lnTo>
                              <a:lnTo>
                                <a:pt x="2471" y="508"/>
                              </a:lnTo>
                              <a:lnTo>
                                <a:pt x="2443" y="516"/>
                              </a:lnTo>
                              <a:lnTo>
                                <a:pt x="2412" y="519"/>
                              </a:lnTo>
                              <a:lnTo>
                                <a:pt x="2643" y="519"/>
                              </a:lnTo>
                              <a:lnTo>
                                <a:pt x="2643" y="215"/>
                              </a:lnTo>
                              <a:close/>
                              <a:moveTo>
                                <a:pt x="2552" y="0"/>
                              </a:moveTo>
                              <a:lnTo>
                                <a:pt x="2550" y="1"/>
                              </a:lnTo>
                              <a:lnTo>
                                <a:pt x="2550" y="204"/>
                              </a:lnTo>
                              <a:lnTo>
                                <a:pt x="2643" y="204"/>
                              </a:lnTo>
                              <a:lnTo>
                                <a:pt x="2643" y="77"/>
                              </a:lnTo>
                              <a:lnTo>
                                <a:pt x="2643" y="76"/>
                              </a:lnTo>
                              <a:lnTo>
                                <a:pt x="2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11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43D9A2">
              <v:shape id="AutoShape 3" style="position:absolute;margin-left:251pt;margin-top:58.95pt;width:214.7pt;height:56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44,604" o:spid="_x0000_s1026" fillcolor="#2e1143" stroked="f" path="m412,528r-320,l123,561r36,24l199,599r45,4l291,599r42,-13l371,565r35,-29l412,528xm91,1l,76r,1l,592r1,l91,592r1,l92,528r320,l420,517r-188,l202,514r-28,-8l149,493,128,474,110,450,98,425,91,397,88,366r3,-30l98,309r12,-26l128,260r21,-20l174,227r28,-9l232,215r187,l412,206r-320,l92,2,91,1xm419,215r-187,l263,218r27,8l315,240r20,19l353,282r13,26l373,336r3,30l373,397r-7,28l353,450r-18,24l315,493r-25,13l263,514r-31,3l420,517r14,-18l454,459r12,-44l470,367r-4,-48l454,276,434,235,419,215xm245,130r-44,5l161,149r-36,24l92,206r320,l406,199,372,169,334,147,291,134r-46,-4xm727,130r-46,4l638,147r-38,20l566,196r-28,35l518,271r-12,44l502,364r4,49l518,458r20,40l566,535r34,30l638,586r43,13l727,603r44,-4l811,586r35,-22l879,534r1,-1l970,533r,-14l740,519r-31,-3l682,508,657,494,635,475,618,452,605,426r-7,-28l595,367r3,-31l605,308r13,-26l635,259r22,-19l682,226r27,-9l740,215r230,l970,201r-90,l879,200,846,169,811,148,771,134r-44,-4xm970,533r-90,l882,534r,58l970,592r,-59xm970,215r-230,l770,217r28,9l823,240r22,19l863,282r13,26l883,336r3,28l886,367r-3,30l876,426r-13,25l845,474r-22,20l798,508r-28,8l740,519r230,l970,215xm970,141r-88,l882,142r,59l880,201r90,l970,142r,-1xm1514,130r-50,4l1418,147r-41,21l1340,197r-30,36l1289,273r-13,45l1272,367r4,49l1289,461r21,40l1339,536r36,29l1415,586r45,12l1511,603r33,-2l1576,594r30,-10l1635,570r26,-17l1684,534r13,-16l1512,518r-31,-3l1454,507r-25,-14l1407,474r-18,-23l1375,425r-7,-28l1365,367r3,-31l1376,308r13,-26l1408,258r22,-19l1456,225r28,-8l1515,215r184,l1687,200r-22,-20l1639,163r-29,-15l1579,138r-32,-6l1514,130xm1107,141r-86,l1020,142r,450l1021,592r90,l1112,592r,-231l1114,329r6,-29l1131,275r14,-20l1163,239r20,-12l1206,220r26,-2l1282,218r2,-17l1110,201r-2,l1108,142r-1,-1xm1643,441r-10,16l1621,471r-15,14l1589,496r-19,10l1551,512r-19,5l1512,518r185,l1703,511r16,-24l1719,486r,-1l1643,441xm1699,215r-184,l1535,216r19,4l1572,227r18,9l1607,248r14,13l1634,276r12,17l1721,251r1,-1l1721,249r-15,-26l1699,215xm1282,218r-50,l1245,218r12,2l1268,222r11,4l1281,226r1,-1l1282,218xm1236,129r-39,5l1163,147r-29,22l1111,199r-1,2l1284,201r6,-64l1289,136r-1,l1276,133r-13,-2l1250,130r-14,-1xm1837,141r-91,l1746,142r,265l1749,450r10,38l1776,522r23,29l1828,574r34,16l1900,600r43,3l1987,600r39,-10l2060,574r29,-23l2112,523r3,-5l1943,518r-23,-2l1899,510r-18,-9l1866,488r-12,-17l1845,452r-5,-21l1838,407r,-265l1837,141xm2141,141r-91,l2049,142r,265l2047,431r-5,22l2033,472r-12,17l2006,501r-18,10l1967,516r-24,2l2115,518r14,-29l2139,451r3,-44l2142,142r-1,-1xm2400,130r-47,4l2311,147r-38,22l2239,199r-29,36l2190,275r-12,44l2174,366r4,48l2190,458r20,41l2239,536r34,29l2311,586r43,13l2400,603r44,-4l2483,586r35,-22l2549,533r1,-1l2643,532r,-13l2412,519r-31,-3l2354,508r-25,-14l2307,475r-17,-23l2277,426r-7,-28l2267,366r3,-30l2277,308r13,-26l2307,259r22,-19l2354,226r27,-9l2412,215r231,l2643,204r-93,l2518,171r-36,-23l2443,135r-43,-5xm2643,532r-93,l2552,533r,59l2553,592r90,l2643,532xm2643,215r-231,l2443,217r28,9l2495,240r22,19l2535,282r12,26l2555,336r2,30l2555,398r-8,28l2535,452r-18,23l2495,494r-24,14l2443,516r-31,3l2643,519r,-304xm2552,r-2,1l2550,204r93,l2643,77r,-1l255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" w14:anchorId="2623D0AF">
                <v:path arrowok="t" o:connecttype="custom" o:connectlocs="300101,1330566;0,710980;433135,1233236;101065,1124037;153660,904452;94877,621959;345477,927004;364040,1153711;447573,1211871;432104,874779;418697,855788;657953,794066;521825,1109794;749737,1335314;1000336,1235610;623921,1125224;677547,904452;906490,856975;909584,1253414;763143,874779;910615,1018399;848739,1205936;909584,786945;1561350,773888;1315906,997034;1459254,1315135;1712947,1275966;1451003,1182198;1432440,954304;1739760,856975;1141621,786945;1146777,1048073;1243717,880713;1141621,786945;1599507,1227302;1772761,1195254;1639727,899705;1774824,915135;1307656,883087;1199372,794066;1328282,781010;1800605,788132;1920233,1319883;2178052,1240358;1911983,1178637;2114113,786945;2068737,1214245;2208990,1102672;2309024,855788;2279117,1211871;2560655,1315135;2455465,1232049;2337899,1054007;2455465,877153;2519404,779823;2725659,1322257;2573030,904452;2626656,1125224;2725659,1235610;2725659,709793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F2069E">
        <w:rPr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5B6246" wp14:editId="09D60E92">
                <wp:simplePos x="0" y="0"/>
                <wp:positionH relativeFrom="page">
                  <wp:posOffset>1673225</wp:posOffset>
                </wp:positionH>
                <wp:positionV relativeFrom="page">
                  <wp:posOffset>680720</wp:posOffset>
                </wp:positionV>
                <wp:extent cx="1228725" cy="786765"/>
                <wp:effectExtent l="0" t="0" r="952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8725" cy="786765"/>
                        </a:xfrm>
                        <a:custGeom>
                          <a:avLst/>
                          <a:gdLst>
                            <a:gd name="T0" fmla="+- 0 582 453"/>
                            <a:gd name="T1" fmla="*/ T0 w 1211"/>
                            <a:gd name="T2" fmla="+- 0 837 453"/>
                            <a:gd name="T3" fmla="*/ 837 h 729"/>
                            <a:gd name="T4" fmla="+- 0 581 453"/>
                            <a:gd name="T5" fmla="*/ T4 w 1211"/>
                            <a:gd name="T6" fmla="+- 0 1180 453"/>
                            <a:gd name="T7" fmla="*/ 1180 h 729"/>
                            <a:gd name="T8" fmla="+- 0 1533 453"/>
                            <a:gd name="T9" fmla="*/ T8 w 1211"/>
                            <a:gd name="T10" fmla="+- 0 1182 453"/>
                            <a:gd name="T11" fmla="*/ 1182 h 729"/>
                            <a:gd name="T12" fmla="+- 0 1535 453"/>
                            <a:gd name="T13" fmla="*/ T12 w 1211"/>
                            <a:gd name="T14" fmla="+- 0 1111 453"/>
                            <a:gd name="T15" fmla="*/ 1111 h 729"/>
                            <a:gd name="T16" fmla="+- 0 652 453"/>
                            <a:gd name="T17" fmla="*/ T16 w 1211"/>
                            <a:gd name="T18" fmla="+- 0 1109 453"/>
                            <a:gd name="T19" fmla="*/ 1109 h 729"/>
                            <a:gd name="T20" fmla="+- 0 650 453"/>
                            <a:gd name="T21" fmla="*/ T20 w 1211"/>
                            <a:gd name="T22" fmla="+- 0 781 453"/>
                            <a:gd name="T23" fmla="*/ 781 h 729"/>
                            <a:gd name="T24" fmla="+- 0 1464 453"/>
                            <a:gd name="T25" fmla="*/ T24 w 1211"/>
                            <a:gd name="T26" fmla="+- 0 782 453"/>
                            <a:gd name="T27" fmla="*/ 782 h 729"/>
                            <a:gd name="T28" fmla="+- 0 1463 453"/>
                            <a:gd name="T29" fmla="*/ T28 w 1211"/>
                            <a:gd name="T30" fmla="+- 0 1111 453"/>
                            <a:gd name="T31" fmla="*/ 1111 h 729"/>
                            <a:gd name="T32" fmla="+- 0 1535 453"/>
                            <a:gd name="T33" fmla="*/ T32 w 1211"/>
                            <a:gd name="T34" fmla="+- 0 838 453"/>
                            <a:gd name="T35" fmla="*/ 838 h 729"/>
                            <a:gd name="T36" fmla="+- 0 1466 453"/>
                            <a:gd name="T37" fmla="*/ T36 w 1211"/>
                            <a:gd name="T38" fmla="+- 0 781 453"/>
                            <a:gd name="T39" fmla="*/ 781 h 729"/>
                            <a:gd name="T40" fmla="+- 0 803 453"/>
                            <a:gd name="T41" fmla="*/ T40 w 1211"/>
                            <a:gd name="T42" fmla="+- 0 595 453"/>
                            <a:gd name="T43" fmla="*/ 595 h 729"/>
                            <a:gd name="T44" fmla="+- 0 1007 453"/>
                            <a:gd name="T45" fmla="*/ T44 w 1211"/>
                            <a:gd name="T46" fmla="+- 0 765 453"/>
                            <a:gd name="T47" fmla="*/ 765 h 729"/>
                            <a:gd name="T48" fmla="+- 0 829 453"/>
                            <a:gd name="T49" fmla="*/ T48 w 1211"/>
                            <a:gd name="T50" fmla="+- 0 915 453"/>
                            <a:gd name="T51" fmla="*/ 915 h 729"/>
                            <a:gd name="T52" fmla="+- 0 895 453"/>
                            <a:gd name="T53" fmla="*/ T52 w 1211"/>
                            <a:gd name="T54" fmla="+- 0 969 453"/>
                            <a:gd name="T55" fmla="*/ 969 h 729"/>
                            <a:gd name="T56" fmla="+- 0 978 453"/>
                            <a:gd name="T57" fmla="*/ T56 w 1211"/>
                            <a:gd name="T58" fmla="+- 0 959 453"/>
                            <a:gd name="T59" fmla="*/ 959 h 729"/>
                            <a:gd name="T60" fmla="+- 0 1237 453"/>
                            <a:gd name="T61" fmla="*/ T60 w 1211"/>
                            <a:gd name="T62" fmla="+- 0 956 453"/>
                            <a:gd name="T63" fmla="*/ 956 h 729"/>
                            <a:gd name="T64" fmla="+- 0 1288 453"/>
                            <a:gd name="T65" fmla="*/ T64 w 1211"/>
                            <a:gd name="T66" fmla="+- 0 911 453"/>
                            <a:gd name="T67" fmla="*/ 911 h 729"/>
                            <a:gd name="T68" fmla="+- 0 973 453"/>
                            <a:gd name="T69" fmla="*/ T68 w 1211"/>
                            <a:gd name="T70" fmla="+- 0 888 453"/>
                            <a:gd name="T71" fmla="*/ 888 h 729"/>
                            <a:gd name="T72" fmla="+- 0 1057 453"/>
                            <a:gd name="T73" fmla="*/ T72 w 1211"/>
                            <a:gd name="T74" fmla="+- 0 815 453"/>
                            <a:gd name="T75" fmla="*/ 815 h 729"/>
                            <a:gd name="T76" fmla="+- 0 1110 453"/>
                            <a:gd name="T77" fmla="*/ T76 w 1211"/>
                            <a:gd name="T78" fmla="+- 0 765 453"/>
                            <a:gd name="T79" fmla="*/ 765 h 729"/>
                            <a:gd name="T80" fmla="+- 0 1170 453"/>
                            <a:gd name="T81" fmla="*/ T80 w 1211"/>
                            <a:gd name="T82" fmla="+- 0 713 453"/>
                            <a:gd name="T83" fmla="*/ 713 h 729"/>
                            <a:gd name="T84" fmla="+- 0 915 453"/>
                            <a:gd name="T85" fmla="*/ T84 w 1211"/>
                            <a:gd name="T86" fmla="+- 0 595 453"/>
                            <a:gd name="T87" fmla="*/ 595 h 729"/>
                            <a:gd name="T88" fmla="+- 0 1059 453"/>
                            <a:gd name="T89" fmla="*/ T88 w 1211"/>
                            <a:gd name="T90" fmla="+- 0 956 453"/>
                            <a:gd name="T91" fmla="*/ 956 h 729"/>
                            <a:gd name="T92" fmla="+- 0 1220 453"/>
                            <a:gd name="T93" fmla="*/ T92 w 1211"/>
                            <a:gd name="T94" fmla="+- 0 968 453"/>
                            <a:gd name="T95" fmla="*/ 968 h 729"/>
                            <a:gd name="T96" fmla="+- 0 1222 453"/>
                            <a:gd name="T97" fmla="*/ T96 w 1211"/>
                            <a:gd name="T98" fmla="+- 0 968 453"/>
                            <a:gd name="T99" fmla="*/ 968 h 729"/>
                            <a:gd name="T100" fmla="+- 0 1058 453"/>
                            <a:gd name="T101" fmla="*/ T100 w 1211"/>
                            <a:gd name="T102" fmla="+- 0 885 453"/>
                            <a:gd name="T103" fmla="*/ 885 h 729"/>
                            <a:gd name="T104" fmla="+- 0 975 453"/>
                            <a:gd name="T105" fmla="*/ T104 w 1211"/>
                            <a:gd name="T106" fmla="+- 0 888 453"/>
                            <a:gd name="T107" fmla="*/ 888 h 729"/>
                            <a:gd name="T108" fmla="+- 0 1260 453"/>
                            <a:gd name="T109" fmla="*/ T108 w 1211"/>
                            <a:gd name="T110" fmla="+- 0 888 453"/>
                            <a:gd name="T111" fmla="*/ 888 h 729"/>
                            <a:gd name="T112" fmla="+- 0 1143 453"/>
                            <a:gd name="T113" fmla="*/ T112 w 1211"/>
                            <a:gd name="T114" fmla="+- 0 888 453"/>
                            <a:gd name="T115" fmla="*/ 888 h 729"/>
                            <a:gd name="T116" fmla="+- 0 1100 453"/>
                            <a:gd name="T117" fmla="*/ T116 w 1211"/>
                            <a:gd name="T118" fmla="+- 0 886 453"/>
                            <a:gd name="T119" fmla="*/ 886 h 729"/>
                            <a:gd name="T120" fmla="+- 0 1170 453"/>
                            <a:gd name="T121" fmla="*/ T120 w 1211"/>
                            <a:gd name="T122" fmla="+- 0 815 453"/>
                            <a:gd name="T123" fmla="*/ 815 h 729"/>
                            <a:gd name="T124" fmla="+- 0 1145 453"/>
                            <a:gd name="T125" fmla="*/ T124 w 1211"/>
                            <a:gd name="T126" fmla="+- 0 885 453"/>
                            <a:gd name="T127" fmla="*/ 885 h 729"/>
                            <a:gd name="T128" fmla="+- 0 1260 453"/>
                            <a:gd name="T129" fmla="*/ T128 w 1211"/>
                            <a:gd name="T130" fmla="+- 0 888 453"/>
                            <a:gd name="T131" fmla="*/ 888 h 729"/>
                            <a:gd name="T132" fmla="+- 0 1426 453"/>
                            <a:gd name="T133" fmla="*/ T132 w 1211"/>
                            <a:gd name="T134" fmla="+- 0 595 453"/>
                            <a:gd name="T135" fmla="*/ 595 h 729"/>
                            <a:gd name="T136" fmla="+- 0 1609 453"/>
                            <a:gd name="T137" fmla="*/ T136 w 1211"/>
                            <a:gd name="T138" fmla="+- 0 838 453"/>
                            <a:gd name="T139" fmla="*/ 838 h 729"/>
                            <a:gd name="T140" fmla="+- 0 1663 453"/>
                            <a:gd name="T141" fmla="*/ T140 w 1211"/>
                            <a:gd name="T142" fmla="+- 0 794 453"/>
                            <a:gd name="T143" fmla="*/ 794 h 729"/>
                            <a:gd name="T144" fmla="+- 0 1426 453"/>
                            <a:gd name="T145" fmla="*/ T144 w 1211"/>
                            <a:gd name="T146" fmla="+- 0 595 453"/>
                            <a:gd name="T147" fmla="*/ 595 h 729"/>
                            <a:gd name="T148" fmla="+- 0 801 453"/>
                            <a:gd name="T149" fmla="*/ T148 w 1211"/>
                            <a:gd name="T150" fmla="+- 0 504 453"/>
                            <a:gd name="T151" fmla="*/ 504 h 729"/>
                            <a:gd name="T152" fmla="+- 0 453 453"/>
                            <a:gd name="T153" fmla="*/ T152 w 1211"/>
                            <a:gd name="T154" fmla="+- 0 791 453"/>
                            <a:gd name="T155" fmla="*/ 791 h 729"/>
                            <a:gd name="T156" fmla="+- 0 506 453"/>
                            <a:gd name="T157" fmla="*/ T156 w 1211"/>
                            <a:gd name="T158" fmla="+- 0 838 453"/>
                            <a:gd name="T159" fmla="*/ 838 h 729"/>
                            <a:gd name="T160" fmla="+- 0 801 453"/>
                            <a:gd name="T161" fmla="*/ T160 w 1211"/>
                            <a:gd name="T162" fmla="+- 0 595 453"/>
                            <a:gd name="T163" fmla="*/ 595 h 729"/>
                            <a:gd name="T164" fmla="+- 0 803 453"/>
                            <a:gd name="T165" fmla="*/ T164 w 1211"/>
                            <a:gd name="T166" fmla="+- 0 504 453"/>
                            <a:gd name="T167" fmla="*/ 504 h 729"/>
                            <a:gd name="T168" fmla="+- 0 1313 453"/>
                            <a:gd name="T169" fmla="*/ T168 w 1211"/>
                            <a:gd name="T170" fmla="+- 0 504 453"/>
                            <a:gd name="T171" fmla="*/ 504 h 729"/>
                            <a:gd name="T172" fmla="+- 0 1170 453"/>
                            <a:gd name="T173" fmla="*/ T172 w 1211"/>
                            <a:gd name="T174" fmla="+- 0 713 453"/>
                            <a:gd name="T175" fmla="*/ 713 h 729"/>
                            <a:gd name="T176" fmla="+- 0 1426 453"/>
                            <a:gd name="T177" fmla="*/ T176 w 1211"/>
                            <a:gd name="T178" fmla="+- 0 595 453"/>
                            <a:gd name="T179" fmla="*/ 595 h 729"/>
                            <a:gd name="T180" fmla="+- 0 1059 453"/>
                            <a:gd name="T181" fmla="*/ T180 w 1211"/>
                            <a:gd name="T182" fmla="+- 0 453 453"/>
                            <a:gd name="T183" fmla="*/ 453 h 729"/>
                            <a:gd name="T184" fmla="+- 0 933 453"/>
                            <a:gd name="T185" fmla="*/ T184 w 1211"/>
                            <a:gd name="T186" fmla="+- 0 557 453"/>
                            <a:gd name="T187" fmla="*/ 557 h 729"/>
                            <a:gd name="T188" fmla="+- 0 984 453"/>
                            <a:gd name="T189" fmla="*/ T188 w 1211"/>
                            <a:gd name="T190" fmla="+- 0 601 453"/>
                            <a:gd name="T191" fmla="*/ 601 h 729"/>
                            <a:gd name="T192" fmla="+- 0 1057 453"/>
                            <a:gd name="T193" fmla="*/ T192 w 1211"/>
                            <a:gd name="T194" fmla="+- 0 542 453"/>
                            <a:gd name="T195" fmla="*/ 542 h 729"/>
                            <a:gd name="T196" fmla="+- 0 1059 453"/>
                            <a:gd name="T197" fmla="*/ T196 w 1211"/>
                            <a:gd name="T198" fmla="+- 0 453 453"/>
                            <a:gd name="T199" fmla="*/ 453 h 729"/>
                            <a:gd name="T200" fmla="+- 0 1059 453"/>
                            <a:gd name="T201" fmla="*/ T200 w 1211"/>
                            <a:gd name="T202" fmla="+- 0 542 453"/>
                            <a:gd name="T203" fmla="*/ 542 h 729"/>
                            <a:gd name="T204" fmla="+- 0 1131 453"/>
                            <a:gd name="T205" fmla="*/ T204 w 1211"/>
                            <a:gd name="T206" fmla="+- 0 601 453"/>
                            <a:gd name="T207" fmla="*/ 601 h 729"/>
                            <a:gd name="T208" fmla="+- 0 1183 453"/>
                            <a:gd name="T209" fmla="*/ T208 w 1211"/>
                            <a:gd name="T210" fmla="+- 0 556 453"/>
                            <a:gd name="T211" fmla="*/ 556 h 7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211" h="729">
                              <a:moveTo>
                                <a:pt x="197" y="328"/>
                              </a:moveTo>
                              <a:lnTo>
                                <a:pt x="129" y="384"/>
                              </a:lnTo>
                              <a:lnTo>
                                <a:pt x="128" y="385"/>
                              </a:lnTo>
                              <a:lnTo>
                                <a:pt x="128" y="727"/>
                              </a:lnTo>
                              <a:lnTo>
                                <a:pt x="130" y="729"/>
                              </a:lnTo>
                              <a:lnTo>
                                <a:pt x="1080" y="729"/>
                              </a:lnTo>
                              <a:lnTo>
                                <a:pt x="1082" y="727"/>
                              </a:lnTo>
                              <a:lnTo>
                                <a:pt x="1082" y="658"/>
                              </a:lnTo>
                              <a:lnTo>
                                <a:pt x="201" y="658"/>
                              </a:lnTo>
                              <a:lnTo>
                                <a:pt x="199" y="656"/>
                              </a:lnTo>
                              <a:lnTo>
                                <a:pt x="199" y="328"/>
                              </a:lnTo>
                              <a:lnTo>
                                <a:pt x="197" y="328"/>
                              </a:lnTo>
                              <a:close/>
                              <a:moveTo>
                                <a:pt x="1013" y="328"/>
                              </a:moveTo>
                              <a:lnTo>
                                <a:pt x="1011" y="329"/>
                              </a:lnTo>
                              <a:lnTo>
                                <a:pt x="1011" y="656"/>
                              </a:lnTo>
                              <a:lnTo>
                                <a:pt x="1010" y="658"/>
                              </a:lnTo>
                              <a:lnTo>
                                <a:pt x="1082" y="658"/>
                              </a:lnTo>
                              <a:lnTo>
                                <a:pt x="1082" y="385"/>
                              </a:lnTo>
                              <a:lnTo>
                                <a:pt x="1082" y="384"/>
                              </a:lnTo>
                              <a:lnTo>
                                <a:pt x="1013" y="328"/>
                              </a:lnTo>
                              <a:close/>
                              <a:moveTo>
                                <a:pt x="462" y="142"/>
                              </a:moveTo>
                              <a:lnTo>
                                <a:pt x="350" y="142"/>
                              </a:lnTo>
                              <a:lnTo>
                                <a:pt x="554" y="310"/>
                              </a:lnTo>
                              <a:lnTo>
                                <a:pt x="554" y="312"/>
                              </a:lnTo>
                              <a:lnTo>
                                <a:pt x="376" y="459"/>
                              </a:lnTo>
                              <a:lnTo>
                                <a:pt x="376" y="462"/>
                              </a:lnTo>
                              <a:lnTo>
                                <a:pt x="441" y="515"/>
                              </a:lnTo>
                              <a:lnTo>
                                <a:pt x="442" y="516"/>
                              </a:lnTo>
                              <a:lnTo>
                                <a:pt x="443" y="516"/>
                              </a:lnTo>
                              <a:lnTo>
                                <a:pt x="525" y="506"/>
                              </a:lnTo>
                              <a:lnTo>
                                <a:pt x="606" y="503"/>
                              </a:lnTo>
                              <a:lnTo>
                                <a:pt x="784" y="503"/>
                              </a:lnTo>
                              <a:lnTo>
                                <a:pt x="835" y="461"/>
                              </a:lnTo>
                              <a:lnTo>
                                <a:pt x="835" y="458"/>
                              </a:lnTo>
                              <a:lnTo>
                                <a:pt x="807" y="435"/>
                              </a:lnTo>
                              <a:lnTo>
                                <a:pt x="520" y="435"/>
                              </a:lnTo>
                              <a:lnTo>
                                <a:pt x="519" y="433"/>
                              </a:lnTo>
                              <a:lnTo>
                                <a:pt x="604" y="362"/>
                              </a:lnTo>
                              <a:lnTo>
                                <a:pt x="717" y="362"/>
                              </a:lnTo>
                              <a:lnTo>
                                <a:pt x="657" y="312"/>
                              </a:lnTo>
                              <a:lnTo>
                                <a:pt x="656" y="310"/>
                              </a:lnTo>
                              <a:lnTo>
                                <a:pt x="717" y="260"/>
                              </a:lnTo>
                              <a:lnTo>
                                <a:pt x="604" y="260"/>
                              </a:lnTo>
                              <a:lnTo>
                                <a:pt x="462" y="142"/>
                              </a:lnTo>
                              <a:close/>
                              <a:moveTo>
                                <a:pt x="784" y="503"/>
                              </a:moveTo>
                              <a:lnTo>
                                <a:pt x="606" y="503"/>
                              </a:lnTo>
                              <a:lnTo>
                                <a:pt x="687" y="506"/>
                              </a:lnTo>
                              <a:lnTo>
                                <a:pt x="767" y="515"/>
                              </a:lnTo>
                              <a:lnTo>
                                <a:pt x="768" y="515"/>
                              </a:lnTo>
                              <a:lnTo>
                                <a:pt x="769" y="515"/>
                              </a:lnTo>
                              <a:lnTo>
                                <a:pt x="784" y="503"/>
                              </a:lnTo>
                              <a:close/>
                              <a:moveTo>
                                <a:pt x="605" y="432"/>
                              </a:moveTo>
                              <a:lnTo>
                                <a:pt x="564" y="433"/>
                              </a:lnTo>
                              <a:lnTo>
                                <a:pt x="522" y="435"/>
                              </a:lnTo>
                              <a:lnTo>
                                <a:pt x="520" y="435"/>
                              </a:lnTo>
                              <a:lnTo>
                                <a:pt x="807" y="435"/>
                              </a:lnTo>
                              <a:lnTo>
                                <a:pt x="690" y="435"/>
                              </a:lnTo>
                              <a:lnTo>
                                <a:pt x="688" y="435"/>
                              </a:lnTo>
                              <a:lnTo>
                                <a:pt x="647" y="433"/>
                              </a:lnTo>
                              <a:lnTo>
                                <a:pt x="605" y="432"/>
                              </a:lnTo>
                              <a:close/>
                              <a:moveTo>
                                <a:pt x="717" y="362"/>
                              </a:moveTo>
                              <a:lnTo>
                                <a:pt x="606" y="362"/>
                              </a:lnTo>
                              <a:lnTo>
                                <a:pt x="692" y="432"/>
                              </a:lnTo>
                              <a:lnTo>
                                <a:pt x="690" y="435"/>
                              </a:lnTo>
                              <a:lnTo>
                                <a:pt x="807" y="435"/>
                              </a:lnTo>
                              <a:lnTo>
                                <a:pt x="717" y="362"/>
                              </a:lnTo>
                              <a:close/>
                              <a:moveTo>
                                <a:pt x="973" y="142"/>
                              </a:moveTo>
                              <a:lnTo>
                                <a:pt x="862" y="142"/>
                              </a:lnTo>
                              <a:lnTo>
                                <a:pt x="1156" y="385"/>
                              </a:lnTo>
                              <a:lnTo>
                                <a:pt x="1158" y="385"/>
                              </a:lnTo>
                              <a:lnTo>
                                <a:pt x="1210" y="341"/>
                              </a:lnTo>
                              <a:lnTo>
                                <a:pt x="1210" y="339"/>
                              </a:lnTo>
                              <a:lnTo>
                                <a:pt x="973" y="142"/>
                              </a:lnTo>
                              <a:close/>
                              <a:moveTo>
                                <a:pt x="350" y="51"/>
                              </a:moveTo>
                              <a:lnTo>
                                <a:pt x="348" y="51"/>
                              </a:lnTo>
                              <a:lnTo>
                                <a:pt x="347" y="52"/>
                              </a:lnTo>
                              <a:lnTo>
                                <a:pt x="0" y="338"/>
                              </a:lnTo>
                              <a:lnTo>
                                <a:pt x="0" y="341"/>
                              </a:lnTo>
                              <a:lnTo>
                                <a:pt x="53" y="385"/>
                              </a:lnTo>
                              <a:lnTo>
                                <a:pt x="55" y="385"/>
                              </a:lnTo>
                              <a:lnTo>
                                <a:pt x="348" y="142"/>
                              </a:lnTo>
                              <a:lnTo>
                                <a:pt x="462" y="142"/>
                              </a:lnTo>
                              <a:lnTo>
                                <a:pt x="350" y="51"/>
                              </a:lnTo>
                              <a:close/>
                              <a:moveTo>
                                <a:pt x="862" y="51"/>
                              </a:moveTo>
                              <a:lnTo>
                                <a:pt x="860" y="51"/>
                              </a:lnTo>
                              <a:lnTo>
                                <a:pt x="606" y="260"/>
                              </a:lnTo>
                              <a:lnTo>
                                <a:pt x="717" y="260"/>
                              </a:lnTo>
                              <a:lnTo>
                                <a:pt x="860" y="142"/>
                              </a:lnTo>
                              <a:lnTo>
                                <a:pt x="973" y="142"/>
                              </a:lnTo>
                              <a:lnTo>
                                <a:pt x="862" y="51"/>
                              </a:lnTo>
                              <a:close/>
                              <a:moveTo>
                                <a:pt x="606" y="0"/>
                              </a:moveTo>
                              <a:lnTo>
                                <a:pt x="604" y="0"/>
                              </a:lnTo>
                              <a:lnTo>
                                <a:pt x="480" y="104"/>
                              </a:lnTo>
                              <a:lnTo>
                                <a:pt x="480" y="106"/>
                              </a:lnTo>
                              <a:lnTo>
                                <a:pt x="531" y="148"/>
                              </a:lnTo>
                              <a:lnTo>
                                <a:pt x="533" y="148"/>
                              </a:lnTo>
                              <a:lnTo>
                                <a:pt x="604" y="89"/>
                              </a:lnTo>
                              <a:lnTo>
                                <a:pt x="714" y="89"/>
                              </a:lnTo>
                              <a:lnTo>
                                <a:pt x="606" y="0"/>
                              </a:lnTo>
                              <a:close/>
                              <a:moveTo>
                                <a:pt x="714" y="89"/>
                              </a:moveTo>
                              <a:lnTo>
                                <a:pt x="606" y="89"/>
                              </a:lnTo>
                              <a:lnTo>
                                <a:pt x="677" y="148"/>
                              </a:lnTo>
                              <a:lnTo>
                                <a:pt x="678" y="148"/>
                              </a:lnTo>
                              <a:lnTo>
                                <a:pt x="730" y="105"/>
                              </a:lnTo>
                              <a:lnTo>
                                <a:pt x="730" y="103"/>
                              </a:lnTo>
                              <a:lnTo>
                                <a:pt x="714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8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54920E">
              <v:shape id="AutoShape 2" style="position:absolute;margin-left:131.75pt;margin-top:53.6pt;width:96.75pt;height:6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11,729" o:spid="_x0000_s1026" fillcolor="#f1584c" stroked="f" path="m197,328r-68,56l128,385r,342l130,729r950,l1082,727r,-69l201,658r-2,-2l199,328r-2,xm1013,328r-2,1l1011,656r-1,2l1082,658r,-273l1082,384r-69,-56xm462,142r-112,l554,310r,2l376,459r,3l441,515r1,1l443,516r82,-10l606,503r178,l835,461r,-3l807,435r-287,l519,433r85,-71l717,362,657,312r-1,-2l717,260r-113,l462,142xm784,503r-178,l687,506r80,9l768,515r1,l784,503xm605,432r-41,1l522,435r-2,l807,435r-117,l688,435r-41,-2l605,432xm717,362r-111,l692,432r-2,3l807,435,717,362xm973,142r-111,l1156,385r2,l1210,341r,-2l973,142xm350,51r-2,l347,52,,338r,3l53,385r2,l348,142r114,l350,51xm862,51r-2,l606,260r111,l860,142r113,l862,51xm606,r-2,l480,104r,2l531,148r2,l604,89r110,l606,xm714,89r-108,l677,148r1,l730,105r,-2l714,8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" w14:anchorId="79610A6B">
                <v:path arrowok="t" o:connecttype="custom" o:connectlocs="130888,903323;129873,1273502;1095808,1275660;1097837,1199034;201913,1196876;199883,842885;1025798,843965;1024783,1199034;1097837,904402;1027827,842885;355123,642147;562109,825618;381503,987503;448469,1045782;532684,1034990;795475,1031752;847222,983186;527611,958364;612841,879580;666616,825618;727494,769497;468762,642147;614870,1031752;778226,1044703;780256,1044703;613855,955126;529640,958364;818812,958364;700099,958364;656470,956205;727494,879580;702129,955126;818812,958364;987241,642147;1172920,904402;1227710,856916;987241,642147;353094,543936;0,853678;53776,904402;353094,642147;355123,543936;872588,543936;727494,769497;987241,642147;614870,488895;487026,601136;538772,648622;612841,584947;614870,488895;614870,584947;687924,648622;740685,600057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Pr="003C65A5" w:rsidR="003C65A5" w:rsidP="003C65A5" w:rsidRDefault="003C65A5" w14:paraId="3D59A43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-1276" w:right="-1620"/>
        <w:jc w:val="center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32FDF4BA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rebuchet MS" w:hAnsi="Trebuchet MS" w:eastAsia="Times New Roman" w:cs="Trebuchet MS"/>
          <w:sz w:val="15"/>
          <w:szCs w:val="15"/>
          <w:lang w:eastAsia="en-GB"/>
        </w:rPr>
      </w:pPr>
    </w:p>
    <w:p w:rsidRPr="003C65A5" w:rsidR="003C65A5" w:rsidP="003C65A5" w:rsidRDefault="003C65A5" w14:paraId="53A24B2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17"/>
          <w:szCs w:val="17"/>
          <w:lang w:eastAsia="en-GB"/>
        </w:rPr>
      </w:pPr>
    </w:p>
    <w:p w:rsidRPr="003C65A5" w:rsidR="003C65A5" w:rsidP="003C65A5" w:rsidRDefault="003C65A5" w14:paraId="1428F660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17"/>
          <w:szCs w:val="17"/>
          <w:lang w:eastAsia="en-GB"/>
        </w:rPr>
      </w:pPr>
    </w:p>
    <w:p w:rsidR="00535E36" w:rsidP="003C65A5" w:rsidRDefault="00535E36" w14:paraId="02807BFF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left="2749" w:right="2425"/>
        <w:jc w:val="center"/>
        <w:rPr>
          <w:rFonts w:ascii="Trebuchet MS" w:hAnsi="Trebuchet MS" w:eastAsia="Times New Roman" w:cs="Trebuchet MS"/>
          <w:b/>
          <w:bCs/>
          <w:sz w:val="28"/>
          <w:szCs w:val="28"/>
          <w:lang w:eastAsia="en-GB"/>
        </w:rPr>
      </w:pPr>
      <w:bookmarkStart w:name="Receipt_-_Employers_Safety_Code" w:id="0"/>
      <w:bookmarkEnd w:id="0"/>
    </w:p>
    <w:p w:rsidR="00535E36" w:rsidP="003C65A5" w:rsidRDefault="00535E36" w14:paraId="1621A52E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left="2749" w:right="2425"/>
        <w:jc w:val="center"/>
        <w:rPr>
          <w:rFonts w:ascii="Trebuchet MS" w:hAnsi="Trebuchet MS" w:eastAsia="Times New Roman" w:cs="Trebuchet MS"/>
          <w:b/>
          <w:bCs/>
          <w:sz w:val="28"/>
          <w:szCs w:val="28"/>
          <w:lang w:eastAsia="en-GB"/>
        </w:rPr>
      </w:pPr>
    </w:p>
    <w:p w:rsidRPr="003C65A5" w:rsidR="003C65A5" w:rsidP="003C65A5" w:rsidRDefault="003C65A5" w14:paraId="23CA8A64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left="2749" w:right="2425"/>
        <w:jc w:val="center"/>
        <w:rPr>
          <w:rFonts w:ascii="Trebuchet MS" w:hAnsi="Trebuchet MS" w:eastAsia="Times New Roman" w:cs="Trebuchet MS"/>
          <w:sz w:val="28"/>
          <w:szCs w:val="28"/>
          <w:lang w:eastAsia="en-GB"/>
        </w:rPr>
      </w:pPr>
      <w:r w:rsidRPr="003C65A5">
        <w:rPr>
          <w:rFonts w:ascii="Trebuchet MS" w:hAnsi="Trebuchet MS" w:eastAsia="Times New Roman" w:cs="Trebuchet MS"/>
          <w:b/>
          <w:bCs/>
          <w:sz w:val="28"/>
          <w:szCs w:val="28"/>
          <w:lang w:eastAsia="en-GB"/>
        </w:rPr>
        <w:t>TO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8"/>
          <w:szCs w:val="28"/>
          <w:lang w:eastAsia="en-GB"/>
        </w:rPr>
        <w:t xml:space="preserve"> ACCOMPANY</w:t>
      </w:r>
      <w:r w:rsidRPr="003C65A5">
        <w:rPr>
          <w:rFonts w:ascii="Trebuchet MS" w:hAnsi="Trebuchet MS" w:eastAsia="Times New Roman" w:cs="Trebuchet MS"/>
          <w:b/>
          <w:bCs/>
          <w:sz w:val="28"/>
          <w:szCs w:val="28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8"/>
          <w:szCs w:val="28"/>
          <w:lang w:eastAsia="en-GB"/>
        </w:rPr>
        <w:t>TENDER FOR</w:t>
      </w:r>
      <w:r w:rsidRPr="003C65A5">
        <w:rPr>
          <w:rFonts w:ascii="Trebuchet MS" w:hAnsi="Trebuchet MS" w:eastAsia="Times New Roman" w:cs="Trebuchet MS"/>
          <w:b/>
          <w:bCs/>
          <w:spacing w:val="22"/>
          <w:sz w:val="28"/>
          <w:szCs w:val="28"/>
          <w:lang w:eastAsia="en-GB"/>
        </w:rPr>
        <w:t xml:space="preserve"> </w:t>
      </w:r>
    </w:p>
    <w:p w:rsidRPr="003C65A5" w:rsidR="003C65A5" w:rsidP="003C65A5" w:rsidRDefault="003C65A5" w14:paraId="2C2BDD0B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rebuchet MS" w:hAnsi="Trebuchet MS" w:eastAsia="Times New Roman" w:cs="Trebuchet MS"/>
          <w:sz w:val="23"/>
          <w:szCs w:val="23"/>
          <w:lang w:eastAsia="en-GB"/>
        </w:rPr>
      </w:pPr>
    </w:p>
    <w:p w:rsidRPr="003C65A5" w:rsidR="003C65A5" w:rsidP="003C65A5" w:rsidRDefault="003C65A5" w14:paraId="29CBCA1C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4"/>
          <w:szCs w:val="24"/>
          <w:lang w:eastAsia="en-GB"/>
        </w:rPr>
      </w:pPr>
    </w:p>
    <w:p w:rsidRPr="003C65A5" w:rsidR="003C65A5" w:rsidP="003C65A5" w:rsidRDefault="003C65A5" w14:paraId="0A156938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79" w:lineRule="exact"/>
        <w:ind w:left="318"/>
        <w:jc w:val="center"/>
        <w:rPr>
          <w:rFonts w:ascii="Trebuchet MS" w:hAnsi="Trebuchet MS" w:eastAsia="Times New Roman" w:cs="Trebuchet MS"/>
          <w:sz w:val="24"/>
          <w:szCs w:val="24"/>
          <w:lang w:eastAsia="en-GB"/>
        </w:rPr>
      </w:pP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Acknowledgement</w:t>
      </w:r>
      <w:r w:rsidRPr="003C65A5">
        <w:rPr>
          <w:rFonts w:ascii="Trebuchet MS" w:hAnsi="Trebuchet MS" w:eastAsia="Times New Roman" w:cs="Trebuchet MS"/>
          <w:b/>
          <w:bCs/>
          <w:spacing w:val="-11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z w:val="24"/>
          <w:szCs w:val="24"/>
          <w:lang w:eastAsia="en-GB"/>
        </w:rPr>
        <w:t>of</w:t>
      </w:r>
      <w:r w:rsidRPr="003C65A5">
        <w:rPr>
          <w:rFonts w:ascii="Trebuchet MS" w:hAnsi="Trebuchet MS" w:eastAsia="Times New Roman" w:cs="Trebuchet MS"/>
          <w:b/>
          <w:b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Receipt</w:t>
      </w:r>
    </w:p>
    <w:p w:rsidRPr="003C65A5" w:rsidR="003C65A5" w:rsidP="003C65A5" w:rsidRDefault="003C65A5" w14:paraId="7272430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33" w:right="112"/>
        <w:jc w:val="center"/>
        <w:rPr>
          <w:rFonts w:ascii="Trebuchet MS" w:hAnsi="Trebuchet MS" w:eastAsia="Times New Roman" w:cs="Trebuchet MS"/>
          <w:sz w:val="24"/>
          <w:szCs w:val="24"/>
          <w:lang w:eastAsia="en-GB"/>
        </w:rPr>
      </w:pPr>
      <w:r w:rsidRPr="003C65A5">
        <w:rPr>
          <w:rFonts w:ascii="Trebuchet MS" w:hAnsi="Trebuchet MS" w:eastAsia="Times New Roman" w:cs="Trebuchet MS"/>
          <w:b/>
          <w:bCs/>
          <w:sz w:val="24"/>
          <w:szCs w:val="24"/>
          <w:lang w:eastAsia="en-GB"/>
        </w:rPr>
        <w:t>of</w:t>
      </w:r>
      <w:r w:rsidRPr="003C65A5">
        <w:rPr>
          <w:rFonts w:ascii="Trebuchet MS" w:hAnsi="Trebuchet MS" w:eastAsia="Times New Roman" w:cs="Trebuchet MS"/>
          <w:b/>
          <w:bCs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the</w:t>
      </w:r>
      <w:r w:rsidRPr="003C65A5">
        <w:rPr>
          <w:rFonts w:ascii="Trebuchet MS" w:hAnsi="Trebuchet MS" w:eastAsia="Times New Roman" w:cs="Trebuchet MS"/>
          <w:b/>
          <w:b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Document</w:t>
      </w:r>
      <w:r w:rsidRPr="003C65A5">
        <w:rPr>
          <w:rFonts w:ascii="Trebuchet MS" w:hAnsi="Trebuchet MS" w:eastAsia="Times New Roman" w:cs="Trebuchet MS"/>
          <w:b/>
          <w:bCs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z w:val="24"/>
          <w:szCs w:val="24"/>
          <w:lang w:eastAsia="en-GB"/>
        </w:rPr>
        <w:t>“Code</w:t>
      </w:r>
      <w:r w:rsidRPr="003C65A5">
        <w:rPr>
          <w:rFonts w:ascii="Trebuchet MS" w:hAnsi="Trebuchet MS" w:eastAsia="Times New Roman" w:cs="Trebuchet MS"/>
          <w:b/>
          <w:bCs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z w:val="24"/>
          <w:szCs w:val="24"/>
          <w:lang w:eastAsia="en-GB"/>
        </w:rPr>
        <w:t>of</w:t>
      </w:r>
      <w:r w:rsidRPr="003C65A5">
        <w:rPr>
          <w:rFonts w:ascii="Trebuchet MS" w:hAnsi="Trebuchet MS" w:eastAsia="Times New Roman" w:cs="Trebuchet MS"/>
          <w:b/>
          <w:bCs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 xml:space="preserve">Practice </w:t>
      </w:r>
      <w:r w:rsidRPr="003C65A5">
        <w:rPr>
          <w:rFonts w:ascii="Trebuchet MS" w:hAnsi="Trebuchet MS" w:eastAsia="Times New Roman" w:cs="Trebuchet MS"/>
          <w:b/>
          <w:bCs/>
          <w:sz w:val="24"/>
          <w:szCs w:val="24"/>
          <w:lang w:eastAsia="en-GB"/>
        </w:rPr>
        <w:t>–</w:t>
      </w:r>
      <w:r w:rsidRPr="003C65A5">
        <w:rPr>
          <w:rFonts w:ascii="Trebuchet MS" w:hAnsi="Trebuchet MS" w:eastAsia="Times New Roman" w:cs="Trebuchet MS"/>
          <w:b/>
          <w:bCs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Safety</w:t>
      </w:r>
      <w:r w:rsidRPr="003C65A5">
        <w:rPr>
          <w:rFonts w:ascii="Trebuchet MS" w:hAnsi="Trebuchet MS" w:eastAsia="Times New Roman" w:cs="Trebuchet MS"/>
          <w:b/>
          <w:bCs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Requirements</w:t>
      </w:r>
      <w:r w:rsidRPr="003C65A5">
        <w:rPr>
          <w:rFonts w:ascii="Trebuchet MS" w:hAnsi="Trebuchet MS" w:eastAsia="Times New Roman" w:cs="Trebuchet MS"/>
          <w:b/>
          <w:bCs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z w:val="24"/>
          <w:szCs w:val="24"/>
          <w:lang w:eastAsia="en-GB"/>
        </w:rPr>
        <w:t>for</w:t>
      </w:r>
      <w:r w:rsidRPr="003C65A5">
        <w:rPr>
          <w:rFonts w:ascii="Trebuchet MS" w:hAnsi="Trebuchet MS" w:eastAsia="Times New Roman" w:cs="Trebuchet MS"/>
          <w:b/>
          <w:bCs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Contractors”</w:t>
      </w:r>
      <w:r w:rsidRPr="003C65A5">
        <w:rPr>
          <w:rFonts w:ascii="Trebuchet MS" w:hAnsi="Trebuchet MS" w:eastAsia="Times New Roman" w:cs="Trebuchet MS"/>
          <w:b/>
          <w:bCs/>
          <w:spacing w:val="67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adopted</w:t>
      </w:r>
      <w:r w:rsidRPr="003C65A5">
        <w:rPr>
          <w:rFonts w:ascii="Trebuchet MS" w:hAnsi="Trebuchet MS" w:eastAsia="Times New Roman" w:cs="Trebuchet MS"/>
          <w:b/>
          <w:bCs/>
          <w:spacing w:val="-8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by</w:t>
      </w:r>
      <w:r w:rsidRPr="003C65A5">
        <w:rPr>
          <w:rFonts w:ascii="Trebuchet MS" w:hAnsi="Trebuchet MS" w:eastAsia="Times New Roman" w:cs="Trebuchet MS"/>
          <w:b/>
          <w:bCs/>
          <w:spacing w:val="-9"/>
          <w:sz w:val="24"/>
          <w:szCs w:val="24"/>
          <w:lang w:eastAsia="en-GB"/>
        </w:rPr>
        <w:t xml:space="preserve"> </w:t>
      </w:r>
      <w:r w:rsidR="00535E36">
        <w:rPr>
          <w:rFonts w:ascii="Trebuchet MS" w:hAnsi="Trebuchet MS" w:eastAsia="Times New Roman" w:cs="Trebuchet MS"/>
          <w:b/>
          <w:bCs/>
          <w:spacing w:val="-9"/>
          <w:sz w:val="24"/>
          <w:szCs w:val="24"/>
          <w:lang w:eastAsia="en-GB"/>
        </w:rPr>
        <w:t>Barcud</w:t>
      </w:r>
      <w:r w:rsidRPr="003C65A5">
        <w:rPr>
          <w:rFonts w:ascii="Trebuchet MS" w:hAnsi="Trebuchet MS" w:eastAsia="Times New Roman" w:cs="Trebuchet MS"/>
          <w:b/>
          <w:bCs/>
          <w:spacing w:val="-1"/>
          <w:sz w:val="24"/>
          <w:szCs w:val="24"/>
          <w:lang w:eastAsia="en-GB"/>
        </w:rPr>
        <w:t>.”</w:t>
      </w:r>
    </w:p>
    <w:p w:rsidRPr="003C65A5" w:rsidR="003C65A5" w:rsidP="003C65A5" w:rsidRDefault="003C65A5" w14:paraId="2482AB3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43EFACC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5CC35C67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Trebuchet MS" w:hAnsi="Trebuchet MS" w:eastAsia="Times New Roman" w:cs="Trebuchet MS"/>
          <w:sz w:val="29"/>
          <w:szCs w:val="29"/>
          <w:lang w:eastAsia="en-GB"/>
        </w:rPr>
      </w:pPr>
    </w:p>
    <w:p w:rsidRPr="003C65A5" w:rsidR="003C65A5" w:rsidP="003C65A5" w:rsidRDefault="003C65A5" w14:paraId="4DBCB1A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479" w:lineRule="auto"/>
        <w:ind w:left="118" w:right="163"/>
        <w:rPr>
          <w:rFonts w:ascii="Trebuchet MS" w:hAnsi="Trebuchet MS" w:eastAsia="Times New Roman" w:cs="Trebuchet MS"/>
          <w:sz w:val="24"/>
          <w:szCs w:val="24"/>
          <w:lang w:eastAsia="en-GB"/>
        </w:rPr>
      </w:pP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I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……………………………………………………………………………………………………………………………</w:t>
      </w:r>
      <w:r w:rsidRPr="003C65A5">
        <w:rPr>
          <w:rFonts w:ascii="Trebuchet MS" w:hAnsi="Trebuchet MS" w:eastAsia="Times New Roman" w:cs="Trebuchet MS"/>
          <w:spacing w:val="9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For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and on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behalf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of ……………………………………………………………………………………………</w:t>
      </w:r>
    </w:p>
    <w:p w:rsidRPr="003C65A5" w:rsidR="003C65A5" w:rsidP="003C65A5" w:rsidRDefault="003C65A5" w14:paraId="5AF87CDB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Trebuchet MS" w:hAnsi="Trebuchet MS" w:eastAsia="Times New Roman" w:cs="Trebuchet MS"/>
          <w:lang w:eastAsia="en-GB"/>
        </w:rPr>
      </w:pPr>
    </w:p>
    <w:p w:rsidRPr="003C65A5" w:rsidR="003C65A5" w:rsidP="003C65A5" w:rsidRDefault="003C65A5" w14:paraId="09DABCF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163"/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</w:pP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am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 duly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authorised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in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that behalf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to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 acknowledge that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I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have received,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read</w:t>
      </w:r>
      <w:r w:rsidRPr="003C65A5">
        <w:rPr>
          <w:rFonts w:ascii="Trebuchet MS" w:hAnsi="Trebuchet MS" w:eastAsia="Times New Roman" w:cs="Trebuchet MS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and</w:t>
      </w:r>
      <w:r w:rsidRPr="003C65A5">
        <w:rPr>
          <w:rFonts w:ascii="Trebuchet MS" w:hAnsi="Trebuchet MS" w:eastAsia="Times New Roman" w:cs="Trebuchet MS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noted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a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 copy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of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 the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publication “Code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of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 Practice</w:t>
      </w:r>
      <w:r w:rsidRPr="003C65A5">
        <w:rPr>
          <w:rFonts w:ascii="Trebuchet MS" w:hAnsi="Trebuchet MS" w:eastAsia="Times New Roman" w:cs="Trebuchet MS"/>
          <w:spacing w:val="7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–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 Safety Requirements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for</w:t>
      </w:r>
      <w:r w:rsidRPr="003C65A5">
        <w:rPr>
          <w:rFonts w:ascii="Trebuchet MS" w:hAnsi="Trebuchet MS" w:eastAsia="Times New Roman" w:cs="Trebuchet MS"/>
          <w:spacing w:val="51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Contractors”</w:t>
      </w:r>
      <w:r w:rsidRPr="003C65A5">
        <w:rPr>
          <w:rFonts w:ascii="Trebuchet MS" w:hAnsi="Trebuchet MS" w:eastAsia="Times New Roman" w:cs="Trebuchet MS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adopted</w:t>
      </w:r>
      <w:r w:rsidRPr="003C65A5">
        <w:rPr>
          <w:rFonts w:ascii="Trebuchet MS" w:hAnsi="Trebuchet MS" w:eastAsia="Times New Roman" w:cs="Trebuchet MS"/>
          <w:spacing w:val="-6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by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="00535E36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>Barcud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.</w:t>
      </w:r>
    </w:p>
    <w:p w:rsidRPr="003C65A5" w:rsidR="003C65A5" w:rsidP="003C65A5" w:rsidRDefault="003C65A5" w14:paraId="278F4C29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40" w:lineRule="auto"/>
        <w:rPr>
          <w:rFonts w:ascii="Trebuchet MS" w:hAnsi="Trebuchet MS" w:eastAsia="Times New Roman" w:cs="Trebuchet MS"/>
          <w:lang w:eastAsia="en-GB"/>
        </w:rPr>
      </w:pPr>
    </w:p>
    <w:p w:rsidRPr="003C65A5" w:rsidR="003C65A5" w:rsidP="003C65A5" w:rsidRDefault="003C65A5" w14:paraId="3F6975DF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8" w:right="112"/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</w:pP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I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further accept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that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if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the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 tender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submitted</w:t>
      </w:r>
      <w:r w:rsidRPr="003C65A5">
        <w:rPr>
          <w:rFonts w:ascii="Trebuchet MS" w:hAnsi="Trebuchet MS" w:eastAsia="Times New Roman" w:cs="Trebuchet MS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by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the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above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>-named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Company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is</w:t>
      </w:r>
      <w:r w:rsidRPr="003C65A5">
        <w:rPr>
          <w:rFonts w:ascii="Trebuchet MS" w:hAnsi="Trebuchet MS" w:eastAsia="Times New Roman" w:cs="Trebuchet MS"/>
          <w:spacing w:val="43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considered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for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acceptance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by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</w:t>
      </w:r>
      <w:r w:rsidR="00535E36">
        <w:rPr>
          <w:rFonts w:ascii="Trebuchet MS" w:hAnsi="Trebuchet MS" w:eastAsia="Times New Roman" w:cs="Trebuchet MS"/>
          <w:sz w:val="24"/>
          <w:szCs w:val="24"/>
          <w:lang w:eastAsia="en-GB"/>
        </w:rPr>
        <w:t>Barcud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,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then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upon</w:t>
      </w:r>
      <w:r w:rsidRPr="003C65A5">
        <w:rPr>
          <w:rFonts w:ascii="Trebuchet MS" w:hAnsi="Trebuchet MS" w:eastAsia="Times New Roman" w:cs="Trebuchet MS"/>
          <w:spacing w:val="51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request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I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 will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submit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a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copy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of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 xml:space="preserve">the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above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named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Company’s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safety</w:t>
      </w:r>
      <w:r w:rsidRPr="003C65A5">
        <w:rPr>
          <w:rFonts w:ascii="Trebuchet MS" w:hAnsi="Trebuchet MS" w:eastAsia="Times New Roman" w:cs="Trebuchet MS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policy</w:t>
      </w:r>
      <w:r w:rsidRPr="003C65A5">
        <w:rPr>
          <w:rFonts w:ascii="Trebuchet MS" w:hAnsi="Trebuchet MS" w:eastAsia="Times New Roman" w:cs="Trebuchet MS"/>
          <w:spacing w:val="59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documentation</w:t>
      </w:r>
      <w:r w:rsidRPr="003C65A5">
        <w:rPr>
          <w:rFonts w:ascii="Trebuchet MS" w:hAnsi="Trebuchet MS" w:eastAsia="Times New Roman" w:cs="Trebuchet MS"/>
          <w:spacing w:val="-3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for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consideration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as</w:t>
      </w:r>
      <w:r w:rsidRPr="003C65A5">
        <w:rPr>
          <w:rFonts w:ascii="Trebuchet MS" w:hAnsi="Trebuchet MS" w:eastAsia="Times New Roman" w:cs="Trebuchet MS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part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of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the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analysis</w:t>
      </w:r>
      <w:r w:rsidRPr="003C65A5">
        <w:rPr>
          <w:rFonts w:ascii="Trebuchet MS" w:hAnsi="Trebuchet MS" w:eastAsia="Times New Roman" w:cs="Trebuchet MS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of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>the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priced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tender</w:t>
      </w:r>
      <w:r w:rsidRPr="003C65A5">
        <w:rPr>
          <w:rFonts w:ascii="Trebuchet MS" w:hAnsi="Trebuchet MS" w:eastAsia="Times New Roman" w:cs="Trebuchet MS"/>
          <w:spacing w:val="25"/>
          <w:w w:val="99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documents.</w:t>
      </w:r>
    </w:p>
    <w:p w:rsidRPr="003C65A5" w:rsidR="003C65A5" w:rsidP="003C65A5" w:rsidRDefault="003C65A5" w14:paraId="4BDBAF9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sz w:val="20"/>
          <w:szCs w:val="20"/>
          <w:lang w:eastAsia="en-GB"/>
        </w:rPr>
      </w:pPr>
    </w:p>
    <w:p w:rsidRPr="003C65A5" w:rsidR="003C65A5" w:rsidP="003C65A5" w:rsidRDefault="003C65A5" w14:paraId="45EC5447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ascii="Trebuchet MS" w:hAnsi="Trebuchet MS" w:eastAsia="Times New Roman" w:cs="Trebuchet MS"/>
          <w:sz w:val="25"/>
          <w:szCs w:val="25"/>
          <w:lang w:eastAsia="en-GB"/>
        </w:rPr>
      </w:pPr>
    </w:p>
    <w:p w:rsidRPr="003C65A5" w:rsidR="003C65A5" w:rsidP="003C65A5" w:rsidRDefault="003C65A5" w14:paraId="1669FD84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479" w:lineRule="auto"/>
        <w:ind w:left="118" w:right="112"/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</w:pP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Signed: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…………………………………………………………………………………………………………………</w:t>
      </w:r>
      <w:r w:rsidRPr="003C65A5">
        <w:rPr>
          <w:rFonts w:ascii="Trebuchet MS" w:hAnsi="Trebuchet MS" w:eastAsia="Times New Roman" w:cs="Trebuchet MS"/>
          <w:spacing w:val="29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For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and on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behalf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of:</w:t>
      </w:r>
      <w:r w:rsidRPr="003C65A5">
        <w:rPr>
          <w:rFonts w:ascii="Trebuchet MS" w:hAnsi="Trebuchet MS" w:eastAsia="Times New Roman" w:cs="Trebuchet MS"/>
          <w:spacing w:val="-2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…………………………………………………………………………………………</w:t>
      </w:r>
    </w:p>
    <w:p w:rsidRPr="003C65A5" w:rsidR="003C65A5" w:rsidP="003C65A5" w:rsidRDefault="003C65A5" w14:paraId="7B2F5CA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left="118" w:right="163"/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</w:pP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………………………………………………………………………………………………………………………………</w:t>
      </w:r>
      <w:r w:rsidRPr="003C65A5">
        <w:rPr>
          <w:rFonts w:ascii="Trebuchet MS" w:hAnsi="Trebuchet MS" w:eastAsia="Times New Roman" w:cs="Trebuchet MS"/>
          <w:spacing w:val="9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Address:</w:t>
      </w:r>
      <w:r w:rsidRPr="003C65A5">
        <w:rPr>
          <w:rFonts w:ascii="Trebuchet MS" w:hAnsi="Trebuchet MS" w:eastAsia="Times New Roman" w:cs="Trebuchet MS"/>
          <w:spacing w:val="-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………………………………………………………………………………………….……………………</w:t>
      </w:r>
    </w:p>
    <w:p w:rsidRPr="003C65A5" w:rsidR="003C65A5" w:rsidP="003C65A5" w:rsidRDefault="003C65A5" w14:paraId="6301AF15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8"/>
        <w:rPr>
          <w:rFonts w:ascii="Trebuchet MS" w:hAnsi="Trebuchet MS" w:eastAsia="Times New Roman" w:cs="Trebuchet MS"/>
          <w:sz w:val="24"/>
          <w:szCs w:val="24"/>
          <w:lang w:eastAsia="en-GB"/>
        </w:rPr>
      </w:pP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…………….……………………………………………………………………………………………….………………</w:t>
      </w:r>
    </w:p>
    <w:p w:rsidRPr="003C65A5" w:rsidR="003C65A5" w:rsidP="003C65A5" w:rsidRDefault="003C65A5" w14:paraId="52A698C3" w14:textId="77777777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Trebuchet MS" w:hAnsi="Trebuchet MS" w:eastAsia="Times New Roman" w:cs="Trebuchet MS"/>
          <w:lang w:eastAsia="en-GB"/>
        </w:rPr>
      </w:pPr>
    </w:p>
    <w:p w:rsidRPr="003C65A5" w:rsidR="003C65A5" w:rsidP="003C65A5" w:rsidRDefault="003C65A5" w14:paraId="5C3F4C6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479" w:lineRule="auto"/>
        <w:ind w:left="118" w:right="163"/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</w:pP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………………………………………………………………………………………………………………………………</w:t>
      </w:r>
      <w:r w:rsidRPr="003C65A5">
        <w:rPr>
          <w:rFonts w:ascii="Trebuchet MS" w:hAnsi="Trebuchet MS" w:eastAsia="Times New Roman" w:cs="Trebuchet MS"/>
          <w:spacing w:val="94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Date:</w:t>
      </w:r>
      <w:r w:rsidRPr="003C65A5">
        <w:rPr>
          <w:rFonts w:ascii="Trebuchet MS" w:hAnsi="Trebuchet MS" w:eastAsia="Times New Roman" w:cs="Trebuchet MS"/>
          <w:sz w:val="24"/>
          <w:szCs w:val="24"/>
          <w:lang w:eastAsia="en-GB"/>
        </w:rPr>
        <w:t xml:space="preserve"> </w:t>
      </w:r>
      <w:r w:rsidRPr="003C65A5">
        <w:rPr>
          <w:rFonts w:ascii="Trebuchet MS" w:hAnsi="Trebuchet MS" w:eastAsia="Times New Roman" w:cs="Trebuchet MS"/>
          <w:spacing w:val="-1"/>
          <w:sz w:val="24"/>
          <w:szCs w:val="24"/>
          <w:lang w:eastAsia="en-GB"/>
        </w:rPr>
        <w:t>………………………………………………………………………………………………………….…………</w:t>
      </w:r>
    </w:p>
    <w:p w:rsidRPr="003C65A5" w:rsidR="003C65A5" w:rsidP="003C65A5" w:rsidRDefault="003C65A5" w14:paraId="0362E3EA" w14:textId="77777777"/>
    <w:p w:rsidR="00D432E1" w:rsidRDefault="00D432E1" w14:paraId="03CE28FB" w14:textId="77777777"/>
    <w:sectPr w:rsidR="00D432E1" w:rsidSect="00151A2C">
      <w:footerReference w:type="defaul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A9F" w:rsidRDefault="00D22A9F" w14:paraId="781A5A70" w14:textId="77777777">
      <w:pPr>
        <w:spacing w:after="0" w:line="240" w:lineRule="auto"/>
      </w:pPr>
      <w:r>
        <w:separator/>
      </w:r>
    </w:p>
  </w:endnote>
  <w:endnote w:type="continuationSeparator" w:id="0">
    <w:p w:rsidR="00D22A9F" w:rsidRDefault="00D22A9F" w14:paraId="473815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5A5" w:rsidRDefault="003C65A5" w14:paraId="6CCCC78A" w14:textId="77777777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5A5" w:rsidRDefault="003C65A5" w14:paraId="08FA3FB8" w14:textId="77777777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5A5" w:rsidRDefault="003C65A5" w14:paraId="425C121B" w14:textId="77777777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65A5" w:rsidRDefault="003C65A5" w14:paraId="7439E0B5" w14:textId="77777777">
    <w:pPr>
      <w:pBdr>
        <w:left w:val="single" w:color="4472C4" w:themeColor="accent1" w:sz="12" w:space="11"/>
      </w:pBdr>
      <w:tabs>
        <w:tab w:val="left" w:pos="622"/>
      </w:tabs>
      <w:spacing w:after="0"/>
      <w:rPr>
        <w:rFonts w:asciiTheme="majorHAnsi" w:hAnsiTheme="majorHAnsi" w:eastAsiaTheme="majorEastAsia" w:cstheme="majorBidi"/>
        <w:color w:val="2F5496" w:themeColor="accent1" w:themeShade="BF"/>
        <w:sz w:val="26"/>
        <w:szCs w:val="26"/>
      </w:rPr>
    </w:pPr>
    <w:r>
      <w:rPr>
        <w:rFonts w:asciiTheme="majorHAnsi" w:hAnsiTheme="majorHAnsi" w:eastAsiaTheme="majorEastAsia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hAnsiTheme="majorHAnsi" w:eastAsiaTheme="majorEastAsia" w:cstheme="majorBidi"/>
        <w:color w:val="2F5496" w:themeColor="accent1" w:themeShade="BF"/>
        <w:sz w:val="26"/>
        <w:szCs w:val="26"/>
      </w:rPr>
      <w:instrText xml:space="preserve"> PAGE   \* MERGEFORMAT </w:instrText>
    </w:r>
    <w:r>
      <w:rPr>
        <w:rFonts w:asciiTheme="majorHAnsi" w:hAnsiTheme="majorHAnsi" w:eastAsiaTheme="majorEastAsia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hAnsiTheme="majorHAnsi" w:eastAsiaTheme="majorEastAsia" w:cstheme="majorBidi"/>
        <w:noProof/>
        <w:color w:val="2F5496" w:themeColor="accent1" w:themeShade="BF"/>
        <w:sz w:val="26"/>
        <w:szCs w:val="26"/>
      </w:rPr>
      <w:t>1</w:t>
    </w:r>
    <w:r>
      <w:rPr>
        <w:rFonts w:asciiTheme="majorHAnsi" w:hAnsiTheme="majorHAnsi" w:eastAsiaTheme="majorEastAsia" w:cstheme="majorBidi"/>
        <w:noProof/>
        <w:color w:val="2F5496" w:themeColor="accent1" w:themeShade="BF"/>
        <w:sz w:val="26"/>
        <w:szCs w:val="26"/>
      </w:rPr>
      <w:fldChar w:fldCharType="end"/>
    </w:r>
  </w:p>
  <w:p w:rsidR="003C65A5" w:rsidRDefault="003C65A5" w14:paraId="6B6E6A9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A9F" w:rsidRDefault="00D22A9F" w14:paraId="5D9BB6A3" w14:textId="77777777">
      <w:pPr>
        <w:spacing w:after="0" w:line="240" w:lineRule="auto"/>
      </w:pPr>
      <w:r>
        <w:separator/>
      </w:r>
    </w:p>
  </w:footnote>
  <w:footnote w:type="continuationSeparator" w:id="0">
    <w:p w:rsidR="00D22A9F" w:rsidRDefault="00D22A9F" w14:paraId="4380A52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20" w:hanging="720"/>
      </w:pPr>
      <w:rPr>
        <w:rFonts w:ascii="Arial" w:hAnsi="Arial" w:cs="Arial"/>
        <w:b w:val="0"/>
        <w:bCs w:val="0"/>
        <w:color w:val="FF0000"/>
        <w:sz w:val="24"/>
        <w:szCs w:val="24"/>
      </w:rPr>
    </w:lvl>
    <w:lvl w:ilvl="1">
      <w:numFmt w:val="bullet"/>
      <w:lvlText w:val="•"/>
      <w:lvlJc w:val="left"/>
      <w:pPr>
        <w:ind w:left="1663" w:hanging="720"/>
      </w:pPr>
    </w:lvl>
    <w:lvl w:ilvl="2">
      <w:numFmt w:val="bullet"/>
      <w:lvlText w:val="•"/>
      <w:lvlJc w:val="left"/>
      <w:pPr>
        <w:ind w:left="2505" w:hanging="720"/>
      </w:pPr>
    </w:lvl>
    <w:lvl w:ilvl="3">
      <w:numFmt w:val="bullet"/>
      <w:lvlText w:val="•"/>
      <w:lvlJc w:val="left"/>
      <w:pPr>
        <w:ind w:left="3348" w:hanging="720"/>
      </w:pPr>
    </w:lvl>
    <w:lvl w:ilvl="4">
      <w:numFmt w:val="bullet"/>
      <w:lvlText w:val="•"/>
      <w:lvlJc w:val="left"/>
      <w:pPr>
        <w:ind w:left="4190" w:hanging="720"/>
      </w:pPr>
    </w:lvl>
    <w:lvl w:ilvl="5">
      <w:numFmt w:val="bullet"/>
      <w:lvlText w:val="•"/>
      <w:lvlJc w:val="left"/>
      <w:pPr>
        <w:ind w:left="5033" w:hanging="720"/>
      </w:pPr>
    </w:lvl>
    <w:lvl w:ilvl="6">
      <w:numFmt w:val="bullet"/>
      <w:lvlText w:val="•"/>
      <w:lvlJc w:val="left"/>
      <w:pPr>
        <w:ind w:left="5876" w:hanging="720"/>
      </w:pPr>
    </w:lvl>
    <w:lvl w:ilvl="7">
      <w:numFmt w:val="bullet"/>
      <w:lvlText w:val="•"/>
      <w:lvlJc w:val="left"/>
      <w:pPr>
        <w:ind w:left="6718" w:hanging="720"/>
      </w:pPr>
    </w:lvl>
    <w:lvl w:ilvl="8">
      <w:numFmt w:val="bullet"/>
      <w:lvlText w:val="•"/>
      <w:lvlJc w:val="left"/>
      <w:pPr>
        <w:ind w:left="7561" w:hanging="720"/>
      </w:pPr>
    </w:lvl>
  </w:abstractNum>
  <w:abstractNum w:abstractNumId="1" w15:restartNumberingAfterBreak="0">
    <w:nsid w:val="00000431"/>
    <w:multiLevelType w:val="multilevel"/>
    <w:tmpl w:val="000008B4"/>
    <w:lvl w:ilvl="0">
      <w:numFmt w:val="bullet"/>
      <w:lvlText w:val=""/>
      <w:lvlJc w:val="left"/>
      <w:pPr>
        <w:ind w:left="838" w:hanging="360"/>
      </w:pPr>
      <w:rPr>
        <w:rFonts w:ascii="Symbol" w:hAnsi="Symbol" w:cs="Symbol"/>
        <w:b w:val="0"/>
        <w:bCs w:val="0"/>
        <w:w w:val="184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28" w:hanging="360"/>
      </w:pPr>
    </w:lvl>
    <w:lvl w:ilvl="3">
      <w:numFmt w:val="bullet"/>
      <w:lvlText w:val="•"/>
      <w:lvlJc w:val="left"/>
      <w:pPr>
        <w:ind w:left="3373" w:hanging="360"/>
      </w:pPr>
    </w:lvl>
    <w:lvl w:ilvl="4">
      <w:numFmt w:val="bullet"/>
      <w:lvlText w:val="•"/>
      <w:lvlJc w:val="left"/>
      <w:pPr>
        <w:ind w:left="4217" w:hanging="360"/>
      </w:pPr>
    </w:lvl>
    <w:lvl w:ilvl="5">
      <w:numFmt w:val="bullet"/>
      <w:lvlText w:val="•"/>
      <w:lvlJc w:val="left"/>
      <w:pPr>
        <w:ind w:left="5062" w:hanging="360"/>
      </w:pPr>
    </w:lvl>
    <w:lvl w:ilvl="6">
      <w:numFmt w:val="bullet"/>
      <w:lvlText w:val="•"/>
      <w:lvlJc w:val="left"/>
      <w:pPr>
        <w:ind w:left="5907" w:hanging="360"/>
      </w:pPr>
    </w:lvl>
    <w:lvl w:ilvl="7">
      <w:numFmt w:val="bullet"/>
      <w:lvlText w:val="•"/>
      <w:lvlJc w:val="left"/>
      <w:pPr>
        <w:ind w:left="6752" w:hanging="360"/>
      </w:pPr>
    </w:lvl>
    <w:lvl w:ilvl="8">
      <w:numFmt w:val="bullet"/>
      <w:lvlText w:val="•"/>
      <w:lvlJc w:val="left"/>
      <w:pPr>
        <w:ind w:left="7596" w:hanging="360"/>
      </w:pPr>
    </w:lvl>
  </w:abstractNum>
  <w:abstractNum w:abstractNumId="2" w15:restartNumberingAfterBreak="0">
    <w:nsid w:val="00000432"/>
    <w:multiLevelType w:val="multilevel"/>
    <w:tmpl w:val="000008B5"/>
    <w:lvl w:ilvl="0">
      <w:start w:val="1"/>
      <w:numFmt w:val="decimal"/>
      <w:lvlText w:val="%1."/>
      <w:lvlJc w:val="left"/>
      <w:pPr>
        <w:ind w:left="838" w:hanging="720"/>
      </w:pPr>
      <w:rPr>
        <w:rFonts w:ascii="Trebuchet MS" w:hAnsi="Trebuchet MS" w:cs="Trebuchet MS"/>
        <w:b/>
        <w:bCs/>
        <w:i/>
        <w:i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38" w:hanging="720"/>
      </w:pPr>
      <w:rPr>
        <w:rFonts w:ascii="Trebuchet MS" w:hAnsi="Trebuchet MS" w:cs="Trebuchet MS"/>
        <w:b/>
        <w:bCs/>
        <w:sz w:val="24"/>
        <w:szCs w:val="24"/>
      </w:rPr>
    </w:lvl>
    <w:lvl w:ilvl="2">
      <w:numFmt w:val="bullet"/>
      <w:lvlText w:val="•"/>
      <w:lvlJc w:val="left"/>
      <w:pPr>
        <w:ind w:left="2524" w:hanging="720"/>
      </w:pPr>
    </w:lvl>
    <w:lvl w:ilvl="3">
      <w:numFmt w:val="bullet"/>
      <w:lvlText w:val="•"/>
      <w:lvlJc w:val="left"/>
      <w:pPr>
        <w:ind w:left="3367" w:hanging="720"/>
      </w:pPr>
    </w:lvl>
    <w:lvl w:ilvl="4">
      <w:numFmt w:val="bullet"/>
      <w:lvlText w:val="•"/>
      <w:lvlJc w:val="left"/>
      <w:pPr>
        <w:ind w:left="4209" w:hanging="720"/>
      </w:pPr>
    </w:lvl>
    <w:lvl w:ilvl="5">
      <w:numFmt w:val="bullet"/>
      <w:lvlText w:val="•"/>
      <w:lvlJc w:val="left"/>
      <w:pPr>
        <w:ind w:left="5052" w:hanging="720"/>
      </w:pPr>
    </w:lvl>
    <w:lvl w:ilvl="6">
      <w:numFmt w:val="bullet"/>
      <w:lvlText w:val="•"/>
      <w:lvlJc w:val="left"/>
      <w:pPr>
        <w:ind w:left="5895" w:hanging="720"/>
      </w:pPr>
    </w:lvl>
    <w:lvl w:ilvl="7">
      <w:numFmt w:val="bullet"/>
      <w:lvlText w:val="•"/>
      <w:lvlJc w:val="left"/>
      <w:pPr>
        <w:ind w:left="6738" w:hanging="720"/>
      </w:pPr>
    </w:lvl>
    <w:lvl w:ilvl="8">
      <w:numFmt w:val="bullet"/>
      <w:lvlText w:val="•"/>
      <w:lvlJc w:val="left"/>
      <w:pPr>
        <w:ind w:left="7580" w:hanging="720"/>
      </w:pPr>
    </w:lvl>
  </w:abstractNum>
  <w:abstractNum w:abstractNumId="3" w15:restartNumberingAfterBreak="0">
    <w:nsid w:val="00000433"/>
    <w:multiLevelType w:val="multilevel"/>
    <w:tmpl w:val="000008B6"/>
    <w:lvl w:ilvl="0">
      <w:start w:val="13"/>
      <w:numFmt w:val="decimal"/>
      <w:lvlText w:val="%1."/>
      <w:lvlJc w:val="left"/>
      <w:pPr>
        <w:ind w:left="838" w:hanging="720"/>
      </w:pPr>
      <w:rPr>
        <w:rFonts w:ascii="Trebuchet MS" w:hAnsi="Trebuchet MS" w:cs="Trebuchet MS"/>
        <w:b/>
        <w:bCs/>
        <w:i/>
        <w:i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38" w:hanging="720"/>
      </w:pPr>
      <w:rPr>
        <w:rFonts w:ascii="Trebuchet MS" w:hAnsi="Trebuchet MS" w:cs="Trebuchet MS"/>
        <w:b/>
        <w:bCs/>
        <w:sz w:val="24"/>
        <w:szCs w:val="24"/>
      </w:rPr>
    </w:lvl>
    <w:lvl w:ilvl="2">
      <w:numFmt w:val="bullet"/>
      <w:lvlText w:val="•"/>
      <w:lvlJc w:val="left"/>
      <w:pPr>
        <w:ind w:left="2520" w:hanging="720"/>
      </w:pPr>
    </w:lvl>
    <w:lvl w:ilvl="3">
      <w:numFmt w:val="bullet"/>
      <w:lvlText w:val="•"/>
      <w:lvlJc w:val="left"/>
      <w:pPr>
        <w:ind w:left="3361" w:hanging="720"/>
      </w:pPr>
    </w:lvl>
    <w:lvl w:ilvl="4">
      <w:numFmt w:val="bullet"/>
      <w:lvlText w:val="•"/>
      <w:lvlJc w:val="left"/>
      <w:pPr>
        <w:ind w:left="4201" w:hanging="720"/>
      </w:pPr>
    </w:lvl>
    <w:lvl w:ilvl="5">
      <w:numFmt w:val="bullet"/>
      <w:lvlText w:val="•"/>
      <w:lvlJc w:val="left"/>
      <w:pPr>
        <w:ind w:left="5042" w:hanging="720"/>
      </w:pPr>
    </w:lvl>
    <w:lvl w:ilvl="6">
      <w:numFmt w:val="bullet"/>
      <w:lvlText w:val="•"/>
      <w:lvlJc w:val="left"/>
      <w:pPr>
        <w:ind w:left="5883" w:hanging="720"/>
      </w:pPr>
    </w:lvl>
    <w:lvl w:ilvl="7">
      <w:numFmt w:val="bullet"/>
      <w:lvlText w:val="•"/>
      <w:lvlJc w:val="left"/>
      <w:pPr>
        <w:ind w:left="6724" w:hanging="720"/>
      </w:pPr>
    </w:lvl>
    <w:lvl w:ilvl="8">
      <w:numFmt w:val="bullet"/>
      <w:lvlText w:val="•"/>
      <w:lvlJc w:val="left"/>
      <w:pPr>
        <w:ind w:left="7564" w:hanging="720"/>
      </w:pPr>
    </w:lvl>
  </w:abstractNum>
  <w:abstractNum w:abstractNumId="4" w15:restartNumberingAfterBreak="0">
    <w:nsid w:val="00000434"/>
    <w:multiLevelType w:val="multilevel"/>
    <w:tmpl w:val="31EEBD92"/>
    <w:lvl w:ilvl="0">
      <w:start w:val="1"/>
      <w:numFmt w:val="decimal"/>
      <w:lvlText w:val="%1."/>
      <w:lvlJc w:val="left"/>
      <w:pPr>
        <w:ind w:left="838" w:hanging="720"/>
      </w:pPr>
      <w:rPr>
        <w:rFonts w:ascii="Trebuchet MS" w:hAnsi="Trebuchet MS" w:cs="Trebuchet MS"/>
        <w:b/>
        <w:bCs/>
        <w:i/>
        <w:i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38" w:hanging="720"/>
      </w:pPr>
      <w:rPr>
        <w:rFonts w:ascii="Trebuchet MS" w:hAnsi="Trebuchet MS" w:cs="Trebuchet MS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98" w:hanging="360"/>
      </w:pPr>
      <w:rPr>
        <w:rFonts w:hint="default" w:ascii="Symbol" w:hAnsi="Symbol"/>
        <w:b w:val="0"/>
        <w:bCs w:val="0"/>
        <w:w w:val="184"/>
        <w:sz w:val="24"/>
        <w:szCs w:val="24"/>
      </w:rPr>
    </w:lvl>
    <w:lvl w:ilvl="3">
      <w:numFmt w:val="bullet"/>
      <w:lvlText w:val="•"/>
      <w:lvlJc w:val="left"/>
      <w:pPr>
        <w:ind w:left="2964" w:hanging="360"/>
      </w:pPr>
    </w:lvl>
    <w:lvl w:ilvl="4">
      <w:numFmt w:val="bullet"/>
      <w:lvlText w:val="•"/>
      <w:lvlJc w:val="left"/>
      <w:pPr>
        <w:ind w:left="3848" w:hanging="360"/>
      </w:pPr>
    </w:lvl>
    <w:lvl w:ilvl="5">
      <w:numFmt w:val="bullet"/>
      <w:lvlText w:val="•"/>
      <w:lvlJc w:val="left"/>
      <w:pPr>
        <w:ind w:left="4731" w:hanging="360"/>
      </w:pPr>
    </w:lvl>
    <w:lvl w:ilvl="6">
      <w:numFmt w:val="bullet"/>
      <w:lvlText w:val="•"/>
      <w:lvlJc w:val="left"/>
      <w:pPr>
        <w:ind w:left="5614" w:hanging="360"/>
      </w:pPr>
    </w:lvl>
    <w:lvl w:ilvl="7">
      <w:numFmt w:val="bullet"/>
      <w:lvlText w:val="•"/>
      <w:lvlJc w:val="left"/>
      <w:pPr>
        <w:ind w:left="6497" w:hanging="360"/>
      </w:pPr>
    </w:lvl>
    <w:lvl w:ilvl="8">
      <w:numFmt w:val="bullet"/>
      <w:lvlText w:val="•"/>
      <w:lvlJc w:val="left"/>
      <w:pPr>
        <w:ind w:left="7380" w:hanging="360"/>
      </w:pPr>
    </w:lvl>
  </w:abstractNum>
  <w:abstractNum w:abstractNumId="5" w15:restartNumberingAfterBreak="0">
    <w:nsid w:val="00000435"/>
    <w:multiLevelType w:val="multilevel"/>
    <w:tmpl w:val="000008B8"/>
    <w:lvl w:ilvl="0">
      <w:start w:val="12"/>
      <w:numFmt w:val="decimal"/>
      <w:lvlText w:val="%1"/>
      <w:lvlJc w:val="left"/>
      <w:pPr>
        <w:ind w:left="838" w:hanging="720"/>
      </w:pPr>
    </w:lvl>
    <w:lvl w:ilvl="1">
      <w:start w:val="2"/>
      <w:numFmt w:val="decimal"/>
      <w:lvlText w:val="%1.%2"/>
      <w:lvlJc w:val="left"/>
      <w:pPr>
        <w:ind w:left="838" w:hanging="720"/>
      </w:pPr>
      <w:rPr>
        <w:rFonts w:ascii="Trebuchet MS" w:hAnsi="Trebuchet MS" w:cs="Trebuchet MS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00" w:hanging="720"/>
      </w:pPr>
    </w:lvl>
    <w:lvl w:ilvl="3">
      <w:numFmt w:val="bullet"/>
      <w:lvlText w:val="•"/>
      <w:lvlJc w:val="left"/>
      <w:pPr>
        <w:ind w:left="3331" w:hanging="720"/>
      </w:pPr>
    </w:lvl>
    <w:lvl w:ilvl="4">
      <w:numFmt w:val="bullet"/>
      <w:lvlText w:val="•"/>
      <w:lvlJc w:val="left"/>
      <w:pPr>
        <w:ind w:left="4161" w:hanging="720"/>
      </w:pPr>
    </w:lvl>
    <w:lvl w:ilvl="5">
      <w:numFmt w:val="bullet"/>
      <w:lvlText w:val="•"/>
      <w:lvlJc w:val="left"/>
      <w:pPr>
        <w:ind w:left="4992" w:hanging="720"/>
      </w:pPr>
    </w:lvl>
    <w:lvl w:ilvl="6">
      <w:numFmt w:val="bullet"/>
      <w:lvlText w:val="•"/>
      <w:lvlJc w:val="left"/>
      <w:pPr>
        <w:ind w:left="5823" w:hanging="720"/>
      </w:pPr>
    </w:lvl>
    <w:lvl w:ilvl="7">
      <w:numFmt w:val="bullet"/>
      <w:lvlText w:val="•"/>
      <w:lvlJc w:val="left"/>
      <w:pPr>
        <w:ind w:left="6654" w:hanging="720"/>
      </w:pPr>
    </w:lvl>
    <w:lvl w:ilvl="8">
      <w:numFmt w:val="bullet"/>
      <w:lvlText w:val="•"/>
      <w:lvlJc w:val="left"/>
      <w:pPr>
        <w:ind w:left="7484" w:hanging="720"/>
      </w:pPr>
    </w:lvl>
  </w:abstractNum>
  <w:abstractNum w:abstractNumId="6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838" w:hanging="720"/>
      </w:pPr>
      <w:rPr>
        <w:rFonts w:ascii="Trebuchet MS" w:hAnsi="Trebuchet MS" w:cs="Trebuchet MS"/>
        <w:b w:val="0"/>
        <w:bCs w:val="0"/>
        <w:spacing w:val="-2"/>
        <w:sz w:val="24"/>
        <w:szCs w:val="24"/>
      </w:rPr>
    </w:lvl>
    <w:lvl w:ilvl="1">
      <w:numFmt w:val="bullet"/>
      <w:lvlText w:val="•"/>
      <w:lvlJc w:val="left"/>
      <w:pPr>
        <w:ind w:left="1683" w:hanging="720"/>
      </w:pPr>
    </w:lvl>
    <w:lvl w:ilvl="2">
      <w:numFmt w:val="bullet"/>
      <w:lvlText w:val="•"/>
      <w:lvlJc w:val="left"/>
      <w:pPr>
        <w:ind w:left="2528" w:hanging="720"/>
      </w:pPr>
    </w:lvl>
    <w:lvl w:ilvl="3">
      <w:numFmt w:val="bullet"/>
      <w:lvlText w:val="•"/>
      <w:lvlJc w:val="left"/>
      <w:pPr>
        <w:ind w:left="3373" w:hanging="720"/>
      </w:pPr>
    </w:lvl>
    <w:lvl w:ilvl="4">
      <w:numFmt w:val="bullet"/>
      <w:lvlText w:val="•"/>
      <w:lvlJc w:val="left"/>
      <w:pPr>
        <w:ind w:left="4217" w:hanging="720"/>
      </w:pPr>
    </w:lvl>
    <w:lvl w:ilvl="5">
      <w:numFmt w:val="bullet"/>
      <w:lvlText w:val="•"/>
      <w:lvlJc w:val="left"/>
      <w:pPr>
        <w:ind w:left="5062" w:hanging="720"/>
      </w:pPr>
    </w:lvl>
    <w:lvl w:ilvl="6">
      <w:numFmt w:val="bullet"/>
      <w:lvlText w:val="•"/>
      <w:lvlJc w:val="left"/>
      <w:pPr>
        <w:ind w:left="5907" w:hanging="720"/>
      </w:pPr>
    </w:lvl>
    <w:lvl w:ilvl="7">
      <w:numFmt w:val="bullet"/>
      <w:lvlText w:val="•"/>
      <w:lvlJc w:val="left"/>
      <w:pPr>
        <w:ind w:left="6752" w:hanging="720"/>
      </w:pPr>
    </w:lvl>
    <w:lvl w:ilvl="8">
      <w:numFmt w:val="bullet"/>
      <w:lvlText w:val="•"/>
      <w:lvlJc w:val="left"/>
      <w:pPr>
        <w:ind w:left="7596" w:hanging="720"/>
      </w:pPr>
    </w:lvl>
  </w:abstractNum>
  <w:abstractNum w:abstractNumId="7" w15:restartNumberingAfterBreak="0">
    <w:nsid w:val="14D15939"/>
    <w:multiLevelType w:val="hybridMultilevel"/>
    <w:tmpl w:val="7416C9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C795A"/>
    <w:multiLevelType w:val="hybridMultilevel"/>
    <w:tmpl w:val="0A0A9AE8"/>
    <w:lvl w:ilvl="0" w:tplc="08090001">
      <w:start w:val="1"/>
      <w:numFmt w:val="bullet"/>
      <w:lvlText w:val=""/>
      <w:lvlJc w:val="left"/>
      <w:pPr>
        <w:ind w:left="155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hint="default" w:ascii="Wingdings" w:hAnsi="Wingdings"/>
      </w:rPr>
    </w:lvl>
  </w:abstractNum>
  <w:abstractNum w:abstractNumId="9" w15:restartNumberingAfterBreak="0">
    <w:nsid w:val="30DE765E"/>
    <w:multiLevelType w:val="multilevel"/>
    <w:tmpl w:val="763E85AE"/>
    <w:lvl w:ilvl="0">
      <w:start w:val="1"/>
      <w:numFmt w:val="decimal"/>
      <w:lvlText w:val="%1."/>
      <w:lvlJc w:val="left"/>
      <w:pPr>
        <w:ind w:left="838" w:hanging="720"/>
      </w:pPr>
      <w:rPr>
        <w:rFonts w:ascii="Trebuchet MS" w:hAnsi="Trebuchet MS" w:cs="Trebuchet MS"/>
        <w:b/>
        <w:bCs/>
        <w:i/>
        <w:i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38" w:hanging="720"/>
      </w:pPr>
      <w:rPr>
        <w:rFonts w:ascii="Trebuchet MS" w:hAnsi="Trebuchet MS" w:cs="Trebuchet MS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98" w:hanging="360"/>
      </w:pPr>
      <w:rPr>
        <w:rFonts w:hint="default" w:ascii="Symbol" w:hAnsi="Symbol"/>
        <w:b w:val="0"/>
        <w:bCs w:val="0"/>
        <w:w w:val="184"/>
        <w:sz w:val="24"/>
        <w:szCs w:val="24"/>
      </w:rPr>
    </w:lvl>
    <w:lvl w:ilvl="3">
      <w:numFmt w:val="bullet"/>
      <w:lvlText w:val="•"/>
      <w:lvlJc w:val="left"/>
      <w:pPr>
        <w:ind w:left="2964" w:hanging="360"/>
      </w:pPr>
    </w:lvl>
    <w:lvl w:ilvl="4">
      <w:numFmt w:val="bullet"/>
      <w:lvlText w:val="•"/>
      <w:lvlJc w:val="left"/>
      <w:pPr>
        <w:ind w:left="3848" w:hanging="360"/>
      </w:pPr>
    </w:lvl>
    <w:lvl w:ilvl="5">
      <w:numFmt w:val="bullet"/>
      <w:lvlText w:val="•"/>
      <w:lvlJc w:val="left"/>
      <w:pPr>
        <w:ind w:left="4731" w:hanging="360"/>
      </w:pPr>
    </w:lvl>
    <w:lvl w:ilvl="6">
      <w:numFmt w:val="bullet"/>
      <w:lvlText w:val="•"/>
      <w:lvlJc w:val="left"/>
      <w:pPr>
        <w:ind w:left="5614" w:hanging="360"/>
      </w:pPr>
    </w:lvl>
    <w:lvl w:ilvl="7">
      <w:numFmt w:val="bullet"/>
      <w:lvlText w:val="•"/>
      <w:lvlJc w:val="left"/>
      <w:pPr>
        <w:ind w:left="6497" w:hanging="360"/>
      </w:pPr>
    </w:lvl>
    <w:lvl w:ilvl="8">
      <w:numFmt w:val="bullet"/>
      <w:lvlText w:val="•"/>
      <w:lvlJc w:val="left"/>
      <w:pPr>
        <w:ind w:left="7380" w:hanging="360"/>
      </w:pPr>
    </w:lvl>
  </w:abstractNum>
  <w:abstractNum w:abstractNumId="10" w15:restartNumberingAfterBreak="0">
    <w:nsid w:val="44221EC7"/>
    <w:multiLevelType w:val="hybridMultilevel"/>
    <w:tmpl w:val="AC664A7A"/>
    <w:lvl w:ilvl="0" w:tplc="0809000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11" w15:restartNumberingAfterBreak="0">
    <w:nsid w:val="61D91034"/>
    <w:multiLevelType w:val="hybridMultilevel"/>
    <w:tmpl w:val="3F32F1E4"/>
    <w:lvl w:ilvl="0" w:tplc="08090001">
      <w:start w:val="1"/>
      <w:numFmt w:val="bullet"/>
      <w:lvlText w:val=""/>
      <w:lvlJc w:val="left"/>
      <w:pPr>
        <w:ind w:left="19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6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5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2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78" w:hanging="360"/>
      </w:pPr>
      <w:rPr>
        <w:rFonts w:hint="default" w:ascii="Wingdings" w:hAnsi="Wingdings"/>
      </w:rPr>
    </w:lvl>
  </w:abstractNum>
  <w:abstractNum w:abstractNumId="12" w15:restartNumberingAfterBreak="0">
    <w:nsid w:val="697D3E58"/>
    <w:multiLevelType w:val="hybridMultilevel"/>
    <w:tmpl w:val="C64E2846"/>
    <w:lvl w:ilvl="0" w:tplc="08090001">
      <w:start w:val="1"/>
      <w:numFmt w:val="bullet"/>
      <w:lvlText w:val=""/>
      <w:lvlJc w:val="left"/>
      <w:pPr>
        <w:ind w:left="155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hint="default" w:ascii="Wingdings" w:hAnsi="Wingdings"/>
      </w:rPr>
    </w:lvl>
  </w:abstractNum>
  <w:num w:numId="1" w16cid:durableId="977144621">
    <w:abstractNumId w:val="0"/>
  </w:num>
  <w:num w:numId="2" w16cid:durableId="862478420">
    <w:abstractNumId w:val="10"/>
  </w:num>
  <w:num w:numId="3" w16cid:durableId="1966278512">
    <w:abstractNumId w:val="6"/>
  </w:num>
  <w:num w:numId="4" w16cid:durableId="2050034190">
    <w:abstractNumId w:val="5"/>
  </w:num>
  <w:num w:numId="5" w16cid:durableId="1754737997">
    <w:abstractNumId w:val="4"/>
  </w:num>
  <w:num w:numId="6" w16cid:durableId="2122725269">
    <w:abstractNumId w:val="3"/>
  </w:num>
  <w:num w:numId="7" w16cid:durableId="1404907982">
    <w:abstractNumId w:val="2"/>
  </w:num>
  <w:num w:numId="8" w16cid:durableId="1889142306">
    <w:abstractNumId w:val="1"/>
  </w:num>
  <w:num w:numId="9" w16cid:durableId="908610936">
    <w:abstractNumId w:val="9"/>
  </w:num>
  <w:num w:numId="10" w16cid:durableId="1038970365">
    <w:abstractNumId w:val="7"/>
  </w:num>
  <w:num w:numId="11" w16cid:durableId="865485760">
    <w:abstractNumId w:val="8"/>
  </w:num>
  <w:num w:numId="12" w16cid:durableId="752900257">
    <w:abstractNumId w:val="11"/>
  </w:num>
  <w:num w:numId="13" w16cid:durableId="1013415927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07"/>
    <w:rsid w:val="00057C07"/>
    <w:rsid w:val="00076D4D"/>
    <w:rsid w:val="00084949"/>
    <w:rsid w:val="001024C2"/>
    <w:rsid w:val="00136DB9"/>
    <w:rsid w:val="00151A2C"/>
    <w:rsid w:val="00167C8F"/>
    <w:rsid w:val="002249B3"/>
    <w:rsid w:val="00297A99"/>
    <w:rsid w:val="003046C5"/>
    <w:rsid w:val="003424D3"/>
    <w:rsid w:val="00352095"/>
    <w:rsid w:val="00386D74"/>
    <w:rsid w:val="003A5ABB"/>
    <w:rsid w:val="003C65A5"/>
    <w:rsid w:val="00473415"/>
    <w:rsid w:val="00477189"/>
    <w:rsid w:val="004C7D84"/>
    <w:rsid w:val="0050716E"/>
    <w:rsid w:val="00535E36"/>
    <w:rsid w:val="00541302"/>
    <w:rsid w:val="00591C55"/>
    <w:rsid w:val="005A7970"/>
    <w:rsid w:val="005C49BF"/>
    <w:rsid w:val="005D1B54"/>
    <w:rsid w:val="00616016"/>
    <w:rsid w:val="0064692C"/>
    <w:rsid w:val="006B3AA9"/>
    <w:rsid w:val="007162FA"/>
    <w:rsid w:val="00733EC8"/>
    <w:rsid w:val="00772EBF"/>
    <w:rsid w:val="007D05F5"/>
    <w:rsid w:val="00810795"/>
    <w:rsid w:val="00865477"/>
    <w:rsid w:val="00910007"/>
    <w:rsid w:val="00987DC9"/>
    <w:rsid w:val="009A1C4F"/>
    <w:rsid w:val="009F29EF"/>
    <w:rsid w:val="00A677D7"/>
    <w:rsid w:val="00A74165"/>
    <w:rsid w:val="00BA303C"/>
    <w:rsid w:val="00BE3A6A"/>
    <w:rsid w:val="00C07ABE"/>
    <w:rsid w:val="00C97BA9"/>
    <w:rsid w:val="00CC7C2B"/>
    <w:rsid w:val="00CD2E36"/>
    <w:rsid w:val="00D22A9F"/>
    <w:rsid w:val="00D432E1"/>
    <w:rsid w:val="00D865EA"/>
    <w:rsid w:val="00E02AF0"/>
    <w:rsid w:val="00E16A3B"/>
    <w:rsid w:val="00E82E16"/>
    <w:rsid w:val="00F66C46"/>
    <w:rsid w:val="00FC4BC7"/>
    <w:rsid w:val="37E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1C55"/>
  <w15:chartTrackingRefBased/>
  <w15:docId w15:val="{05F98FE5-2FD9-4D17-82A5-C2612C619B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7C07"/>
  </w:style>
  <w:style w:type="paragraph" w:styleId="Heading1">
    <w:name w:val="heading 1"/>
    <w:basedOn w:val="Normal"/>
    <w:next w:val="Normal"/>
    <w:link w:val="Heading1Char"/>
    <w:uiPriority w:val="1"/>
    <w:qFormat/>
    <w:rsid w:val="003C65A5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rebuchet MS" w:hAnsi="Trebuchet MS" w:eastAsia="Times New Roman" w:cs="Trebuchet MS"/>
      <w:b/>
      <w:bCs/>
      <w:sz w:val="56"/>
      <w:szCs w:val="56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3C65A5"/>
    <w:pPr>
      <w:widowControl w:val="0"/>
      <w:autoSpaceDE w:val="0"/>
      <w:autoSpaceDN w:val="0"/>
      <w:adjustRightInd w:val="0"/>
      <w:spacing w:before="48" w:after="0" w:line="240" w:lineRule="auto"/>
      <w:outlineLvl w:val="1"/>
    </w:pPr>
    <w:rPr>
      <w:rFonts w:ascii="Trebuchet MS" w:hAnsi="Trebuchet MS" w:eastAsia="Times New Roman" w:cs="Trebuchet MS"/>
      <w:b/>
      <w:bCs/>
      <w:sz w:val="40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1"/>
    <w:qFormat/>
    <w:rsid w:val="003C65A5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rebuchet MS" w:hAnsi="Trebuchet MS" w:eastAsia="Times New Roman" w:cs="Trebuchet MS"/>
      <w:b/>
      <w:bCs/>
      <w:sz w:val="32"/>
      <w:szCs w:val="32"/>
      <w:lang w:eastAsia="en-GB"/>
    </w:rPr>
  </w:style>
  <w:style w:type="paragraph" w:styleId="Heading4">
    <w:name w:val="heading 4"/>
    <w:basedOn w:val="Normal"/>
    <w:next w:val="Normal"/>
    <w:link w:val="Heading4Char"/>
    <w:uiPriority w:val="1"/>
    <w:qFormat/>
    <w:rsid w:val="003C65A5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rebuchet MS" w:hAnsi="Trebuchet MS" w:eastAsia="Times New Roman" w:cs="Trebuchet MS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1"/>
    <w:qFormat/>
    <w:rsid w:val="003C65A5"/>
    <w:pPr>
      <w:widowControl w:val="0"/>
      <w:autoSpaceDE w:val="0"/>
      <w:autoSpaceDN w:val="0"/>
      <w:adjustRightInd w:val="0"/>
      <w:spacing w:before="64" w:after="0" w:line="240" w:lineRule="auto"/>
      <w:ind w:left="955"/>
      <w:outlineLvl w:val="4"/>
    </w:pPr>
    <w:rPr>
      <w:rFonts w:ascii="Calibri" w:hAnsi="Calibri" w:eastAsia="Times New Roman" w:cs="Calibri"/>
      <w:sz w:val="28"/>
      <w:szCs w:val="28"/>
      <w:lang w:eastAsia="en-GB"/>
    </w:rPr>
  </w:style>
  <w:style w:type="paragraph" w:styleId="Heading6">
    <w:name w:val="heading 6"/>
    <w:basedOn w:val="Normal"/>
    <w:next w:val="Normal"/>
    <w:link w:val="Heading6Char"/>
    <w:uiPriority w:val="1"/>
    <w:qFormat/>
    <w:rsid w:val="003C65A5"/>
    <w:pPr>
      <w:widowControl w:val="0"/>
      <w:autoSpaceDE w:val="0"/>
      <w:autoSpaceDN w:val="0"/>
      <w:adjustRightInd w:val="0"/>
      <w:spacing w:after="0" w:line="240" w:lineRule="auto"/>
      <w:ind w:left="792"/>
      <w:outlineLvl w:val="5"/>
    </w:pPr>
    <w:rPr>
      <w:rFonts w:ascii="Trebuchet MS" w:hAnsi="Trebuchet MS" w:eastAsia="Times New Roman" w:cs="Trebuchet MS"/>
      <w:b/>
      <w:bCs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1"/>
    <w:qFormat/>
    <w:rsid w:val="003C65A5"/>
    <w:pPr>
      <w:widowControl w:val="0"/>
      <w:autoSpaceDE w:val="0"/>
      <w:autoSpaceDN w:val="0"/>
      <w:adjustRightInd w:val="0"/>
      <w:spacing w:after="0" w:line="240" w:lineRule="auto"/>
      <w:ind w:left="838" w:hanging="720"/>
      <w:outlineLvl w:val="6"/>
    </w:pPr>
    <w:rPr>
      <w:rFonts w:ascii="Trebuchet MS" w:hAnsi="Trebuchet MS" w:eastAsia="Times New Roman" w:cs="Trebuchet MS"/>
      <w:b/>
      <w:bCs/>
      <w:i/>
      <w:iCs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C0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7C07"/>
  </w:style>
  <w:style w:type="paragraph" w:styleId="Footer">
    <w:name w:val="footer"/>
    <w:basedOn w:val="Normal"/>
    <w:link w:val="FooterChar"/>
    <w:uiPriority w:val="99"/>
    <w:unhideWhenUsed/>
    <w:rsid w:val="00057C0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7C07"/>
  </w:style>
  <w:style w:type="paragraph" w:styleId="NoSpacing">
    <w:name w:val="No Spacing"/>
    <w:link w:val="NoSpacingChar"/>
    <w:uiPriority w:val="1"/>
    <w:qFormat/>
    <w:rsid w:val="00057C07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057C07"/>
    <w:rPr>
      <w:rFonts w:eastAsiaTheme="minorEastAsia"/>
      <w:lang w:val="en-US"/>
    </w:rPr>
  </w:style>
  <w:style w:type="paragraph" w:styleId="ListParagraph">
    <w:name w:val="List Paragraph"/>
    <w:basedOn w:val="Normal"/>
    <w:uiPriority w:val="1"/>
    <w:qFormat/>
    <w:rsid w:val="00057C07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1"/>
    <w:rsid w:val="003C65A5"/>
    <w:rPr>
      <w:rFonts w:ascii="Trebuchet MS" w:hAnsi="Trebuchet MS" w:eastAsia="Times New Roman" w:cs="Trebuchet MS"/>
      <w:b/>
      <w:bCs/>
      <w:sz w:val="56"/>
      <w:szCs w:val="56"/>
      <w:lang w:eastAsia="en-GB"/>
    </w:rPr>
  </w:style>
  <w:style w:type="character" w:styleId="Heading2Char" w:customStyle="1">
    <w:name w:val="Heading 2 Char"/>
    <w:basedOn w:val="DefaultParagraphFont"/>
    <w:link w:val="Heading2"/>
    <w:uiPriority w:val="1"/>
    <w:rsid w:val="003C65A5"/>
    <w:rPr>
      <w:rFonts w:ascii="Trebuchet MS" w:hAnsi="Trebuchet MS" w:eastAsia="Times New Roman" w:cs="Trebuchet MS"/>
      <w:b/>
      <w:bCs/>
      <w:sz w:val="40"/>
      <w:szCs w:val="40"/>
      <w:lang w:eastAsia="en-GB"/>
    </w:rPr>
  </w:style>
  <w:style w:type="character" w:styleId="Heading3Char" w:customStyle="1">
    <w:name w:val="Heading 3 Char"/>
    <w:basedOn w:val="DefaultParagraphFont"/>
    <w:link w:val="Heading3"/>
    <w:uiPriority w:val="1"/>
    <w:rsid w:val="003C65A5"/>
    <w:rPr>
      <w:rFonts w:ascii="Trebuchet MS" w:hAnsi="Trebuchet MS" w:eastAsia="Times New Roman" w:cs="Trebuchet MS"/>
      <w:b/>
      <w:bCs/>
      <w:sz w:val="32"/>
      <w:szCs w:val="32"/>
      <w:lang w:eastAsia="en-GB"/>
    </w:rPr>
  </w:style>
  <w:style w:type="character" w:styleId="Heading4Char" w:customStyle="1">
    <w:name w:val="Heading 4 Char"/>
    <w:basedOn w:val="DefaultParagraphFont"/>
    <w:link w:val="Heading4"/>
    <w:uiPriority w:val="1"/>
    <w:rsid w:val="003C65A5"/>
    <w:rPr>
      <w:rFonts w:ascii="Trebuchet MS" w:hAnsi="Trebuchet MS" w:eastAsia="Times New Roman" w:cs="Trebuchet MS"/>
      <w:b/>
      <w:bCs/>
      <w:sz w:val="28"/>
      <w:szCs w:val="28"/>
      <w:lang w:eastAsia="en-GB"/>
    </w:rPr>
  </w:style>
  <w:style w:type="character" w:styleId="Heading5Char" w:customStyle="1">
    <w:name w:val="Heading 5 Char"/>
    <w:basedOn w:val="DefaultParagraphFont"/>
    <w:link w:val="Heading5"/>
    <w:uiPriority w:val="1"/>
    <w:rsid w:val="003C65A5"/>
    <w:rPr>
      <w:rFonts w:ascii="Calibri" w:hAnsi="Calibri" w:eastAsia="Times New Roman" w:cs="Calibri"/>
      <w:sz w:val="28"/>
      <w:szCs w:val="28"/>
      <w:lang w:eastAsia="en-GB"/>
    </w:rPr>
  </w:style>
  <w:style w:type="character" w:styleId="Heading6Char" w:customStyle="1">
    <w:name w:val="Heading 6 Char"/>
    <w:basedOn w:val="DefaultParagraphFont"/>
    <w:link w:val="Heading6"/>
    <w:uiPriority w:val="1"/>
    <w:rsid w:val="003C65A5"/>
    <w:rPr>
      <w:rFonts w:ascii="Trebuchet MS" w:hAnsi="Trebuchet MS" w:eastAsia="Times New Roman" w:cs="Trebuchet MS"/>
      <w:b/>
      <w:bCs/>
      <w:sz w:val="24"/>
      <w:szCs w:val="24"/>
      <w:lang w:eastAsia="en-GB"/>
    </w:rPr>
  </w:style>
  <w:style w:type="character" w:styleId="Heading7Char" w:customStyle="1">
    <w:name w:val="Heading 7 Char"/>
    <w:basedOn w:val="DefaultParagraphFont"/>
    <w:link w:val="Heading7"/>
    <w:uiPriority w:val="1"/>
    <w:rsid w:val="003C65A5"/>
    <w:rPr>
      <w:rFonts w:ascii="Trebuchet MS" w:hAnsi="Trebuchet MS" w:eastAsia="Times New Roman" w:cs="Trebuchet MS"/>
      <w:b/>
      <w:bCs/>
      <w:i/>
      <w:iCs/>
      <w:sz w:val="24"/>
      <w:szCs w:val="24"/>
      <w:lang w:eastAsia="en-GB"/>
    </w:rPr>
  </w:style>
  <w:style w:type="numbering" w:styleId="NoList1" w:customStyle="1">
    <w:name w:val="No List1"/>
    <w:next w:val="NoList"/>
    <w:uiPriority w:val="99"/>
    <w:semiHidden/>
    <w:unhideWhenUsed/>
    <w:rsid w:val="003C65A5"/>
  </w:style>
  <w:style w:type="paragraph" w:styleId="BodyText">
    <w:name w:val="Body Text"/>
    <w:basedOn w:val="Normal"/>
    <w:link w:val="BodyTextChar"/>
    <w:uiPriority w:val="1"/>
    <w:qFormat/>
    <w:rsid w:val="003C65A5"/>
    <w:pPr>
      <w:widowControl w:val="0"/>
      <w:autoSpaceDE w:val="0"/>
      <w:autoSpaceDN w:val="0"/>
      <w:adjustRightInd w:val="0"/>
      <w:spacing w:after="0" w:line="240" w:lineRule="auto"/>
      <w:ind w:left="792" w:hanging="396"/>
    </w:pPr>
    <w:rPr>
      <w:rFonts w:ascii="Trebuchet MS" w:hAnsi="Trebuchet MS" w:eastAsia="Times New Roman" w:cs="Trebuchet MS"/>
      <w:sz w:val="24"/>
      <w:szCs w:val="24"/>
      <w:lang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3C65A5"/>
    <w:rPr>
      <w:rFonts w:ascii="Trebuchet MS" w:hAnsi="Trebuchet MS" w:eastAsia="Times New Roman" w:cs="Trebuchet MS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3C65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2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egislation.gov.uk/uksi/1998/2451/contents/made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4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2025-01-08T00:00:00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A6B1E06678D45B625BCA13CCECEC4" ma:contentTypeVersion="14" ma:contentTypeDescription="Create a new document." ma:contentTypeScope="" ma:versionID="da9dcf3e4f18cc4f5ba2c8611a7f0960">
  <xsd:schema xmlns:xsd="http://www.w3.org/2001/XMLSchema" xmlns:xs="http://www.w3.org/2001/XMLSchema" xmlns:p="http://schemas.microsoft.com/office/2006/metadata/properties" xmlns:ns2="7d4422b7-6fd8-4c90-9214-803bc155c1a7" xmlns:ns3="ecb18fbc-c8e1-410e-8d53-ef52f12960fe" targetNamespace="http://schemas.microsoft.com/office/2006/metadata/properties" ma:root="true" ma:fieldsID="dbc545b384119e0491e4167f118f0165" ns2:_="" ns3:_="">
    <xsd:import namespace="7d4422b7-6fd8-4c90-9214-803bc155c1a7"/>
    <xsd:import namespace="ecb18fbc-c8e1-410e-8d53-ef52f1296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2b7-6fd8-4c90-9214-803bc155c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d3b5818-5592-4a89-994d-4f249e4d7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8fbc-c8e1-410e-8d53-ef52f1296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302162b-3097-41c9-bce7-08f89f66abe3}" ma:internalName="TaxCatchAll" ma:showField="CatchAllData" ma:web="ecb18fbc-c8e1-410e-8d53-ef52f1296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422b7-6fd8-4c90-9214-803bc155c1a7">
      <Terms xmlns="http://schemas.microsoft.com/office/infopath/2007/PartnerControls"/>
    </lcf76f155ced4ddcb4097134ff3c332f>
    <TaxCatchAll xmlns="ecb18fbc-c8e1-410e-8d53-ef52f12960f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711AC1-2D74-4D1B-ACBB-B2990F71644E}"/>
</file>

<file path=customXml/itemProps3.xml><?xml version="1.0" encoding="utf-8"?>
<ds:datastoreItem xmlns:ds="http://schemas.openxmlformats.org/officeDocument/2006/customXml" ds:itemID="{308D71DA-E306-4567-9909-CE5BD35DD5ED}"/>
</file>

<file path=customXml/itemProps4.xml><?xml version="1.0" encoding="utf-8"?>
<ds:datastoreItem xmlns:ds="http://schemas.openxmlformats.org/officeDocument/2006/customXml" ds:itemID="{B95D91B1-92CF-484E-A56B-27044540FF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Requirements for Contractors</dc:title>
  <dc:subject/>
  <dc:creator>Dave Carr</dc:creator>
  <cp:keywords/>
  <dc:description/>
  <cp:lastModifiedBy>Tim Johnston</cp:lastModifiedBy>
  <cp:revision>3</cp:revision>
  <cp:lastPrinted>2019-04-30T10:25:00Z</cp:lastPrinted>
  <dcterms:created xsi:type="dcterms:W3CDTF">2025-12-22T13:07:00Z</dcterms:created>
  <dcterms:modified xsi:type="dcterms:W3CDTF">2026-06-11T11:45:33Z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0x0101009EEA6B1E06678D45B625BCA13CCECEC4</vt:lpwstr>
  </property>
  <property fmtid="{D5CDD505-2E9C-101B-9397-08002B2CF9AE}" pid="3" name="MediaServiceImageTags">
    <vt:lpwstr/>
  </property>
</Properties>
</file>